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F0A70" w14:textId="77777777" w:rsidR="004413DD" w:rsidRPr="00CA3FA0" w:rsidRDefault="004413DD" w:rsidP="004413DD">
      <w:pPr>
        <w:pStyle w:val="Zag1"/>
        <w:spacing w:after="0" w:line="240" w:lineRule="auto"/>
        <w:jc w:val="both"/>
        <w:rPr>
          <w:b w:val="0"/>
          <w:bCs w:val="0"/>
          <w:color w:val="auto"/>
          <w:szCs w:val="28"/>
          <w:lang w:val="ru-RU"/>
        </w:rPr>
      </w:pPr>
    </w:p>
    <w:p w14:paraId="6F804174" w14:textId="40191EE0" w:rsidR="004413DD" w:rsidRPr="00CA3FA0" w:rsidRDefault="004413DD" w:rsidP="00763AB1">
      <w:pPr>
        <w:pStyle w:val="Zag1"/>
        <w:spacing w:after="0" w:line="240" w:lineRule="auto"/>
        <w:rPr>
          <w:szCs w:val="28"/>
          <w:lang w:val="ru-RU"/>
        </w:rPr>
      </w:pPr>
      <w:r w:rsidRPr="00CA3FA0">
        <w:rPr>
          <w:color w:val="auto"/>
          <w:szCs w:val="28"/>
          <w:lang w:val="ru-RU"/>
        </w:rPr>
        <w:t xml:space="preserve">Муниципальное </w:t>
      </w:r>
      <w:r w:rsidR="00F76BD4">
        <w:rPr>
          <w:color w:val="auto"/>
          <w:szCs w:val="28"/>
          <w:lang w:val="ru-RU"/>
        </w:rPr>
        <w:t>бюджетное</w:t>
      </w:r>
      <w:r w:rsidRPr="00CA3FA0">
        <w:rPr>
          <w:color w:val="auto"/>
          <w:szCs w:val="28"/>
          <w:lang w:val="ru-RU"/>
        </w:rPr>
        <w:t xml:space="preserve"> общеобразовательное учреждение</w:t>
      </w:r>
    </w:p>
    <w:p w14:paraId="265BE605" w14:textId="7FAA7300" w:rsidR="004413DD" w:rsidRPr="00CA3FA0" w:rsidRDefault="004413DD" w:rsidP="00763AB1">
      <w:pPr>
        <w:pStyle w:val="Zag1"/>
        <w:spacing w:after="0" w:line="240" w:lineRule="auto"/>
        <w:rPr>
          <w:szCs w:val="28"/>
          <w:lang w:val="ru-RU"/>
        </w:rPr>
      </w:pPr>
      <w:r w:rsidRPr="00CA3FA0">
        <w:rPr>
          <w:color w:val="auto"/>
          <w:szCs w:val="28"/>
          <w:lang w:val="ru-RU"/>
        </w:rPr>
        <w:t>«Средня</w:t>
      </w:r>
      <w:r w:rsidR="00F76BD4">
        <w:rPr>
          <w:color w:val="auto"/>
          <w:szCs w:val="28"/>
          <w:lang w:val="ru-RU"/>
        </w:rPr>
        <w:t>я общеобразовательная школа а.Апсуа</w:t>
      </w:r>
      <w:r w:rsidRPr="00CA3FA0">
        <w:rPr>
          <w:color w:val="auto"/>
          <w:szCs w:val="28"/>
          <w:lang w:val="ru-RU"/>
        </w:rPr>
        <w:t>»</w:t>
      </w:r>
      <w:r w:rsidR="00F76BD4">
        <w:rPr>
          <w:color w:val="auto"/>
          <w:szCs w:val="28"/>
          <w:lang w:val="ru-RU"/>
        </w:rPr>
        <w:t xml:space="preserve"> имени Тлисова Н.Н.</w:t>
      </w:r>
    </w:p>
    <w:p w14:paraId="2E94106E" w14:textId="77777777" w:rsidR="004413DD" w:rsidRPr="00CA3FA0" w:rsidRDefault="004413DD" w:rsidP="004413DD">
      <w:pPr>
        <w:pStyle w:val="Zag1"/>
        <w:spacing w:after="0" w:line="240" w:lineRule="auto"/>
        <w:jc w:val="both"/>
        <w:rPr>
          <w:b w:val="0"/>
          <w:bCs w:val="0"/>
          <w:color w:val="auto"/>
          <w:szCs w:val="28"/>
          <w:lang w:val="ru-RU"/>
        </w:rPr>
      </w:pPr>
    </w:p>
    <w:p w14:paraId="014711CC" w14:textId="77777777" w:rsidR="004413DD" w:rsidRPr="00CA3FA0" w:rsidRDefault="004413DD" w:rsidP="004413DD">
      <w:pPr>
        <w:pStyle w:val="Zag1"/>
        <w:spacing w:after="0" w:line="240" w:lineRule="auto"/>
        <w:jc w:val="both"/>
        <w:rPr>
          <w:b w:val="0"/>
          <w:bCs w:val="0"/>
          <w:color w:val="auto"/>
          <w:szCs w:val="28"/>
          <w:lang w:val="ru-RU"/>
        </w:rPr>
      </w:pPr>
    </w:p>
    <w:p w14:paraId="1E827DAD" w14:textId="77777777" w:rsidR="004413DD" w:rsidRPr="00CA3FA0" w:rsidRDefault="004413DD" w:rsidP="004413DD">
      <w:pPr>
        <w:spacing w:after="120"/>
        <w:jc w:val="both"/>
        <w:rPr>
          <w:rFonts w:ascii="Times New Roman" w:hAnsi="Times New Roman" w:cs="Times New Roman"/>
        </w:rPr>
      </w:pPr>
      <w:r w:rsidRPr="00CA3FA0">
        <w:rPr>
          <w:rFonts w:ascii="Times New Roman" w:eastAsia="Times New Roman" w:hAnsi="Times New Roman" w:cs="Times New Roman"/>
        </w:rPr>
        <w:t>РАССМОТРЕНО                                                                                 УТВЕРЖДАЮ</w:t>
      </w:r>
    </w:p>
    <w:p w14:paraId="0F1C2307" w14:textId="1FF16E94" w:rsidR="004413DD" w:rsidRPr="00CA3FA0" w:rsidRDefault="004413DD" w:rsidP="004413DD">
      <w:pPr>
        <w:spacing w:after="120"/>
        <w:jc w:val="both"/>
        <w:rPr>
          <w:rFonts w:ascii="Times New Roman" w:hAnsi="Times New Roman" w:cs="Times New Roman"/>
        </w:rPr>
      </w:pPr>
      <w:r w:rsidRPr="00CA3FA0">
        <w:rPr>
          <w:rFonts w:ascii="Times New Roman" w:eastAsia="Times New Roman" w:hAnsi="Times New Roman" w:cs="Times New Roman"/>
        </w:rPr>
        <w:t xml:space="preserve">на педагогическом совете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 w:rsidRPr="00CA3FA0">
        <w:rPr>
          <w:rFonts w:ascii="Times New Roman" w:eastAsia="Times New Roman" w:hAnsi="Times New Roman" w:cs="Times New Roman"/>
        </w:rPr>
        <w:t>Директор</w:t>
      </w:r>
      <w:r w:rsidR="00F76BD4">
        <w:rPr>
          <w:rFonts w:ascii="Times New Roman" w:eastAsia="Times New Roman" w:hAnsi="Times New Roman" w:cs="Times New Roman"/>
        </w:rPr>
        <w:t xml:space="preserve"> МБОУ «СОШ а.Апсуа</w:t>
      </w:r>
      <w:r w:rsidRPr="00CA3FA0">
        <w:rPr>
          <w:rFonts w:ascii="Times New Roman" w:eastAsia="Times New Roman" w:hAnsi="Times New Roman" w:cs="Times New Roman"/>
        </w:rPr>
        <w:t xml:space="preserve">» </w:t>
      </w:r>
    </w:p>
    <w:p w14:paraId="6E2F1323" w14:textId="77777777" w:rsidR="00592AB5" w:rsidRDefault="004413DD" w:rsidP="004413DD">
      <w:pPr>
        <w:spacing w:after="120"/>
        <w:jc w:val="both"/>
        <w:rPr>
          <w:rFonts w:ascii="Times New Roman" w:eastAsia="Times New Roman" w:hAnsi="Times New Roman" w:cs="Times New Roman"/>
        </w:rPr>
      </w:pPr>
      <w:r w:rsidRPr="00CA3FA0">
        <w:rPr>
          <w:rFonts w:ascii="Times New Roman" w:eastAsia="Times New Roman" w:hAnsi="Times New Roman" w:cs="Times New Roman"/>
        </w:rPr>
        <w:t>Протокол № _</w:t>
      </w:r>
      <w:r w:rsidR="00592AB5">
        <w:rPr>
          <w:rFonts w:ascii="Times New Roman" w:eastAsia="Times New Roman" w:hAnsi="Times New Roman" w:cs="Times New Roman"/>
        </w:rPr>
        <w:t>1</w:t>
      </w:r>
      <w:r w:rsidRPr="00CA3FA0">
        <w:rPr>
          <w:rFonts w:ascii="Times New Roman" w:eastAsia="Times New Roman" w:hAnsi="Times New Roman" w:cs="Times New Roman"/>
        </w:rPr>
        <w:t xml:space="preserve">______                </w:t>
      </w:r>
      <w:r w:rsidR="00285B5C"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CA3FA0">
        <w:rPr>
          <w:rFonts w:ascii="Times New Roman" w:eastAsia="Times New Roman" w:hAnsi="Times New Roman" w:cs="Times New Roman"/>
        </w:rPr>
        <w:t xml:space="preserve"> __</w:t>
      </w:r>
    </w:p>
    <w:p w14:paraId="154F6D93" w14:textId="6EE62CB0" w:rsidR="00592AB5" w:rsidRDefault="00592AB5" w:rsidP="00592AB5">
      <w:pPr>
        <w:spacing w:after="120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EE60F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F4D54E0" wp14:editId="24BDDAD6">
            <wp:extent cx="1676400" cy="1419225"/>
            <wp:effectExtent l="19050" t="0" r="0" b="0"/>
            <wp:docPr id="1" name="Рисунок 1" descr="C:\Users\1\Pictures\2023-02-06 новая печать\новая печать 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676400" cy="14192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D540D" w14:textId="232B5BE6" w:rsidR="00285B5C" w:rsidRDefault="00592AB5" w:rsidP="004413DD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</w:t>
      </w:r>
      <w:r w:rsidR="004413DD" w:rsidRPr="00CA3FA0">
        <w:rPr>
          <w:rFonts w:ascii="Times New Roman" w:eastAsia="Times New Roman" w:hAnsi="Times New Roman" w:cs="Times New Roman"/>
        </w:rPr>
        <w:t>________</w:t>
      </w:r>
      <w:r w:rsidR="00285B5C">
        <w:rPr>
          <w:rFonts w:ascii="Times New Roman" w:eastAsia="Times New Roman" w:hAnsi="Times New Roman" w:cs="Times New Roman"/>
        </w:rPr>
        <w:t xml:space="preserve"> </w:t>
      </w:r>
      <w:r w:rsidR="00F76BD4">
        <w:rPr>
          <w:rFonts w:ascii="Times New Roman" w:eastAsia="Times New Roman" w:hAnsi="Times New Roman" w:cs="Times New Roman"/>
        </w:rPr>
        <w:t>Тлисова Г.С.</w:t>
      </w:r>
    </w:p>
    <w:p w14:paraId="457885F8" w14:textId="38DCC5FA" w:rsidR="004413DD" w:rsidRPr="00CA3FA0" w:rsidRDefault="004413DD" w:rsidP="004413DD">
      <w:pPr>
        <w:spacing w:after="120"/>
        <w:jc w:val="both"/>
        <w:rPr>
          <w:rFonts w:ascii="Times New Roman" w:eastAsia="Times New Roman" w:hAnsi="Times New Roman" w:cs="Times New Roman"/>
        </w:rPr>
      </w:pPr>
      <w:r w:rsidRPr="00CA3FA0">
        <w:rPr>
          <w:rFonts w:ascii="Times New Roman" w:eastAsia="Times New Roman" w:hAnsi="Times New Roman" w:cs="Times New Roman"/>
        </w:rPr>
        <w:t xml:space="preserve"> «_</w:t>
      </w:r>
      <w:r w:rsidR="00592AB5">
        <w:rPr>
          <w:rFonts w:ascii="Times New Roman" w:eastAsia="Times New Roman" w:hAnsi="Times New Roman" w:cs="Times New Roman"/>
        </w:rPr>
        <w:t>27</w:t>
      </w:r>
      <w:r w:rsidRPr="00CA3FA0">
        <w:rPr>
          <w:rFonts w:ascii="Times New Roman" w:eastAsia="Times New Roman" w:hAnsi="Times New Roman" w:cs="Times New Roman"/>
        </w:rPr>
        <w:t>_»</w:t>
      </w:r>
      <w:r w:rsidR="00285B5C">
        <w:rPr>
          <w:rFonts w:ascii="Times New Roman" w:eastAsia="Times New Roman" w:hAnsi="Times New Roman" w:cs="Times New Roman"/>
        </w:rPr>
        <w:t xml:space="preserve"> </w:t>
      </w:r>
      <w:r w:rsidRPr="00CA3FA0">
        <w:rPr>
          <w:rFonts w:ascii="Times New Roman" w:eastAsia="Times New Roman" w:hAnsi="Times New Roman" w:cs="Times New Roman"/>
        </w:rPr>
        <w:t>_____</w:t>
      </w:r>
      <w:r w:rsidR="00592AB5">
        <w:rPr>
          <w:rFonts w:ascii="Times New Roman" w:eastAsia="Times New Roman" w:hAnsi="Times New Roman" w:cs="Times New Roman"/>
        </w:rPr>
        <w:t>08_</w:t>
      </w:r>
      <w:r w:rsidRPr="00CA3FA0">
        <w:rPr>
          <w:rFonts w:ascii="Times New Roman" w:eastAsia="Times New Roman" w:hAnsi="Times New Roman" w:cs="Times New Roman"/>
        </w:rPr>
        <w:t>202_</w:t>
      </w:r>
      <w:r w:rsidR="00592AB5">
        <w:rPr>
          <w:rFonts w:ascii="Times New Roman" w:eastAsia="Times New Roman" w:hAnsi="Times New Roman" w:cs="Times New Roman"/>
        </w:rPr>
        <w:t>4</w:t>
      </w:r>
      <w:r w:rsidRPr="00CA3FA0">
        <w:rPr>
          <w:rFonts w:ascii="Times New Roman" w:eastAsia="Times New Roman" w:hAnsi="Times New Roman" w:cs="Times New Roman"/>
        </w:rPr>
        <w:t xml:space="preserve">_ г.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  <w:r w:rsidRPr="00CA3FA0">
        <w:rPr>
          <w:rFonts w:ascii="Times New Roman" w:eastAsia="Times New Roman" w:hAnsi="Times New Roman" w:cs="Times New Roman"/>
        </w:rPr>
        <w:t>«_</w:t>
      </w:r>
      <w:r w:rsidR="00592AB5">
        <w:rPr>
          <w:rFonts w:ascii="Times New Roman" w:eastAsia="Times New Roman" w:hAnsi="Times New Roman" w:cs="Times New Roman"/>
        </w:rPr>
        <w:t>28</w:t>
      </w:r>
      <w:r w:rsidRPr="00CA3FA0">
        <w:rPr>
          <w:rFonts w:ascii="Times New Roman" w:eastAsia="Times New Roman" w:hAnsi="Times New Roman" w:cs="Times New Roman"/>
        </w:rPr>
        <w:t>_»</w:t>
      </w:r>
      <w:r w:rsidR="00285B5C">
        <w:rPr>
          <w:rFonts w:ascii="Times New Roman" w:eastAsia="Times New Roman" w:hAnsi="Times New Roman" w:cs="Times New Roman"/>
        </w:rPr>
        <w:t xml:space="preserve"> </w:t>
      </w:r>
      <w:r w:rsidRPr="00CA3FA0">
        <w:rPr>
          <w:rFonts w:ascii="Times New Roman" w:eastAsia="Times New Roman" w:hAnsi="Times New Roman" w:cs="Times New Roman"/>
        </w:rPr>
        <w:t>__</w:t>
      </w:r>
      <w:r w:rsidR="00592AB5">
        <w:rPr>
          <w:rFonts w:ascii="Times New Roman" w:eastAsia="Times New Roman" w:hAnsi="Times New Roman" w:cs="Times New Roman"/>
        </w:rPr>
        <w:t>08</w:t>
      </w:r>
      <w:r w:rsidRPr="00CA3FA0">
        <w:rPr>
          <w:rFonts w:ascii="Times New Roman" w:eastAsia="Times New Roman" w:hAnsi="Times New Roman" w:cs="Times New Roman"/>
        </w:rPr>
        <w:t>__________202</w:t>
      </w:r>
      <w:r w:rsidR="00592AB5">
        <w:rPr>
          <w:rFonts w:ascii="Times New Roman" w:eastAsia="Times New Roman" w:hAnsi="Times New Roman" w:cs="Times New Roman"/>
        </w:rPr>
        <w:t>4</w:t>
      </w:r>
      <w:r w:rsidRPr="00CA3FA0">
        <w:rPr>
          <w:rFonts w:ascii="Times New Roman" w:eastAsia="Times New Roman" w:hAnsi="Times New Roman" w:cs="Times New Roman"/>
        </w:rPr>
        <w:t xml:space="preserve">_ г.                                  </w:t>
      </w:r>
    </w:p>
    <w:p w14:paraId="3BB842B0" w14:textId="77777777" w:rsidR="004413DD" w:rsidRPr="00CA3FA0" w:rsidRDefault="004413DD" w:rsidP="004413DD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E335F4" w14:textId="77777777" w:rsidR="004413DD" w:rsidRPr="00CA3FA0" w:rsidRDefault="004413DD" w:rsidP="004413DD">
      <w:pPr>
        <w:pStyle w:val="Zag1"/>
        <w:spacing w:after="0" w:line="240" w:lineRule="auto"/>
        <w:jc w:val="both"/>
        <w:rPr>
          <w:b w:val="0"/>
          <w:bCs w:val="0"/>
          <w:color w:val="auto"/>
          <w:szCs w:val="28"/>
          <w:lang w:val="ru-RU"/>
        </w:rPr>
      </w:pPr>
    </w:p>
    <w:p w14:paraId="75998736" w14:textId="77777777" w:rsidR="004413DD" w:rsidRPr="00CA3FA0" w:rsidRDefault="004413DD" w:rsidP="004413DD">
      <w:pPr>
        <w:pStyle w:val="Zag1"/>
        <w:spacing w:after="0" w:line="240" w:lineRule="auto"/>
        <w:jc w:val="both"/>
        <w:rPr>
          <w:b w:val="0"/>
          <w:bCs w:val="0"/>
          <w:color w:val="auto"/>
          <w:szCs w:val="28"/>
          <w:lang w:val="ru-RU"/>
        </w:rPr>
      </w:pPr>
    </w:p>
    <w:p w14:paraId="1DE51DF4" w14:textId="77777777" w:rsidR="004413DD" w:rsidRPr="00CA3FA0" w:rsidRDefault="004413DD" w:rsidP="004413DD">
      <w:pPr>
        <w:pStyle w:val="Zag1"/>
        <w:spacing w:after="0" w:line="240" w:lineRule="auto"/>
        <w:jc w:val="both"/>
        <w:rPr>
          <w:b w:val="0"/>
          <w:bCs w:val="0"/>
          <w:color w:val="auto"/>
          <w:szCs w:val="28"/>
          <w:lang w:val="ru-RU"/>
        </w:rPr>
      </w:pPr>
    </w:p>
    <w:p w14:paraId="79BACC84" w14:textId="77777777" w:rsidR="004413DD" w:rsidRPr="00CA3FA0" w:rsidRDefault="004413DD" w:rsidP="004413DD">
      <w:pPr>
        <w:pStyle w:val="Zag1"/>
        <w:spacing w:after="0" w:line="240" w:lineRule="auto"/>
        <w:jc w:val="both"/>
        <w:rPr>
          <w:b w:val="0"/>
          <w:bCs w:val="0"/>
          <w:color w:val="auto"/>
          <w:szCs w:val="28"/>
          <w:lang w:val="ru-RU"/>
        </w:rPr>
      </w:pPr>
    </w:p>
    <w:p w14:paraId="0E44CA9C" w14:textId="77777777" w:rsidR="004413DD" w:rsidRDefault="004413DD" w:rsidP="004413DD">
      <w:pPr>
        <w:pStyle w:val="Zag1"/>
        <w:spacing w:after="0" w:line="240" w:lineRule="auto"/>
        <w:jc w:val="both"/>
        <w:rPr>
          <w:b w:val="0"/>
          <w:bCs w:val="0"/>
          <w:color w:val="auto"/>
          <w:szCs w:val="28"/>
          <w:lang w:val="ru-RU"/>
        </w:rPr>
      </w:pPr>
    </w:p>
    <w:p w14:paraId="001D7075" w14:textId="77777777" w:rsidR="004413DD" w:rsidRDefault="004413DD" w:rsidP="004413DD">
      <w:pPr>
        <w:pStyle w:val="Zag1"/>
        <w:spacing w:after="0" w:line="240" w:lineRule="auto"/>
        <w:jc w:val="both"/>
        <w:rPr>
          <w:b w:val="0"/>
          <w:bCs w:val="0"/>
          <w:color w:val="auto"/>
          <w:szCs w:val="28"/>
          <w:lang w:val="ru-RU"/>
        </w:rPr>
      </w:pPr>
    </w:p>
    <w:p w14:paraId="046FEB4F" w14:textId="77777777" w:rsidR="004413DD" w:rsidRPr="00CA3FA0" w:rsidRDefault="004413DD" w:rsidP="004413DD">
      <w:pPr>
        <w:pStyle w:val="Zag1"/>
        <w:spacing w:after="0" w:line="240" w:lineRule="auto"/>
        <w:jc w:val="both"/>
        <w:rPr>
          <w:b w:val="0"/>
          <w:bCs w:val="0"/>
          <w:color w:val="auto"/>
          <w:szCs w:val="28"/>
          <w:lang w:val="ru-RU"/>
        </w:rPr>
      </w:pPr>
    </w:p>
    <w:p w14:paraId="54A2EF05" w14:textId="77777777" w:rsidR="004413DD" w:rsidRPr="00CA3FA0" w:rsidRDefault="004413DD" w:rsidP="004413DD">
      <w:pPr>
        <w:pStyle w:val="Zag1"/>
        <w:spacing w:after="0" w:line="240" w:lineRule="auto"/>
        <w:ind w:firstLine="0"/>
        <w:jc w:val="both"/>
        <w:rPr>
          <w:b w:val="0"/>
          <w:bCs w:val="0"/>
          <w:color w:val="auto"/>
          <w:szCs w:val="28"/>
          <w:lang w:val="ru-RU"/>
        </w:rPr>
      </w:pPr>
    </w:p>
    <w:p w14:paraId="09B8794F" w14:textId="77777777" w:rsidR="004413DD" w:rsidRPr="00CA3FA0" w:rsidRDefault="004413DD" w:rsidP="004413DD">
      <w:pPr>
        <w:pStyle w:val="Zag1"/>
        <w:spacing w:after="0" w:line="240" w:lineRule="auto"/>
        <w:jc w:val="both"/>
        <w:rPr>
          <w:color w:val="auto"/>
          <w:szCs w:val="28"/>
          <w:lang w:val="ru-RU"/>
        </w:rPr>
      </w:pPr>
    </w:p>
    <w:p w14:paraId="05127AE8" w14:textId="77777777" w:rsidR="004413DD" w:rsidRPr="00F76BD4" w:rsidRDefault="004413DD" w:rsidP="004413DD">
      <w:pPr>
        <w:pStyle w:val="Zag1"/>
        <w:spacing w:after="0" w:line="240" w:lineRule="auto"/>
        <w:ind w:firstLine="0"/>
        <w:rPr>
          <w:sz w:val="32"/>
          <w:szCs w:val="32"/>
          <w:lang w:val="ru-RU"/>
        </w:rPr>
      </w:pPr>
      <w:r w:rsidRPr="00F76BD4">
        <w:rPr>
          <w:color w:val="auto"/>
          <w:sz w:val="32"/>
          <w:szCs w:val="32"/>
          <w:lang w:val="ru-RU"/>
        </w:rPr>
        <w:t>ПРОГРАММА ВОСПИТАНИЯ</w:t>
      </w:r>
    </w:p>
    <w:p w14:paraId="3101DA64" w14:textId="77777777" w:rsidR="004413DD" w:rsidRPr="00F76BD4" w:rsidRDefault="004413DD" w:rsidP="004413DD">
      <w:pPr>
        <w:pStyle w:val="Zag1"/>
        <w:spacing w:after="0" w:line="240" w:lineRule="auto"/>
        <w:ind w:firstLine="0"/>
        <w:rPr>
          <w:color w:val="auto"/>
          <w:sz w:val="32"/>
          <w:szCs w:val="32"/>
          <w:lang w:val="ru-RU"/>
        </w:rPr>
      </w:pPr>
    </w:p>
    <w:p w14:paraId="2F240C70" w14:textId="642BC31A" w:rsidR="004413DD" w:rsidRPr="00F76BD4" w:rsidRDefault="00F76BD4" w:rsidP="004413DD">
      <w:pPr>
        <w:pStyle w:val="Zag1"/>
        <w:spacing w:after="0" w:line="240" w:lineRule="auto"/>
        <w:rPr>
          <w:sz w:val="32"/>
          <w:szCs w:val="32"/>
          <w:lang w:val="ru-RU"/>
        </w:rPr>
      </w:pPr>
      <w:r w:rsidRPr="00F76BD4">
        <w:rPr>
          <w:color w:val="auto"/>
          <w:sz w:val="32"/>
          <w:szCs w:val="32"/>
          <w:lang w:val="ru-RU"/>
        </w:rPr>
        <w:t>МБОУ «СОШ а.Апсуа</w:t>
      </w:r>
      <w:r w:rsidR="004413DD" w:rsidRPr="00F76BD4">
        <w:rPr>
          <w:color w:val="auto"/>
          <w:sz w:val="32"/>
          <w:szCs w:val="32"/>
          <w:lang w:val="ru-RU"/>
        </w:rPr>
        <w:t>»</w:t>
      </w:r>
      <w:r w:rsidRPr="00F76BD4">
        <w:rPr>
          <w:color w:val="auto"/>
          <w:sz w:val="32"/>
          <w:szCs w:val="32"/>
          <w:lang w:val="ru-RU"/>
        </w:rPr>
        <w:t xml:space="preserve"> имени Тлисова Н.Н.</w:t>
      </w:r>
    </w:p>
    <w:p w14:paraId="14FE03ED" w14:textId="77777777" w:rsidR="004413DD" w:rsidRPr="00F76BD4" w:rsidRDefault="004413DD" w:rsidP="004413DD">
      <w:pPr>
        <w:pStyle w:val="Zag1"/>
        <w:spacing w:after="0" w:line="240" w:lineRule="auto"/>
        <w:rPr>
          <w:color w:val="auto"/>
          <w:sz w:val="32"/>
          <w:szCs w:val="32"/>
          <w:lang w:val="ru-RU"/>
        </w:rPr>
      </w:pPr>
    </w:p>
    <w:p w14:paraId="6FE94967" w14:textId="16AF0ADB" w:rsidR="004413DD" w:rsidRPr="00F76BD4" w:rsidRDefault="00F76BD4" w:rsidP="004413DD">
      <w:pPr>
        <w:pStyle w:val="Zag1"/>
        <w:spacing w:after="0" w:line="240" w:lineRule="auto"/>
        <w:rPr>
          <w:sz w:val="32"/>
          <w:szCs w:val="32"/>
          <w:lang w:val="ru-RU"/>
        </w:rPr>
      </w:pPr>
      <w:r w:rsidRPr="00F76BD4">
        <w:rPr>
          <w:color w:val="auto"/>
          <w:sz w:val="32"/>
          <w:szCs w:val="32"/>
          <w:lang w:val="ru-RU"/>
        </w:rPr>
        <w:t>на 2024</w:t>
      </w:r>
      <w:r w:rsidR="004413DD" w:rsidRPr="00F76BD4">
        <w:rPr>
          <w:color w:val="auto"/>
          <w:sz w:val="32"/>
          <w:szCs w:val="32"/>
          <w:lang w:val="ru-RU"/>
        </w:rPr>
        <w:t>-</w:t>
      </w:r>
      <w:r w:rsidR="00826703" w:rsidRPr="00F76BD4">
        <w:rPr>
          <w:color w:val="auto"/>
          <w:sz w:val="32"/>
          <w:szCs w:val="32"/>
          <w:lang w:val="ru-RU"/>
        </w:rPr>
        <w:t>2025 учебный</w:t>
      </w:r>
      <w:r w:rsidR="004413DD" w:rsidRPr="00F76BD4">
        <w:rPr>
          <w:color w:val="auto"/>
          <w:sz w:val="32"/>
          <w:szCs w:val="32"/>
          <w:lang w:val="ru-RU"/>
        </w:rPr>
        <w:t xml:space="preserve"> год</w:t>
      </w:r>
    </w:p>
    <w:p w14:paraId="63B1D7FF" w14:textId="77777777" w:rsidR="004413DD" w:rsidRPr="00F76BD4" w:rsidRDefault="004413DD" w:rsidP="004413DD">
      <w:pPr>
        <w:pStyle w:val="Zag1"/>
        <w:spacing w:after="0" w:line="240" w:lineRule="auto"/>
        <w:jc w:val="both"/>
        <w:rPr>
          <w:b w:val="0"/>
          <w:bCs w:val="0"/>
          <w:color w:val="auto"/>
          <w:sz w:val="32"/>
          <w:szCs w:val="32"/>
          <w:lang w:val="ru-RU"/>
        </w:rPr>
      </w:pPr>
    </w:p>
    <w:p w14:paraId="38B83AE9" w14:textId="77777777" w:rsidR="004413DD" w:rsidRPr="00F76BD4" w:rsidRDefault="004413DD" w:rsidP="004413DD">
      <w:pPr>
        <w:pStyle w:val="Zag1"/>
        <w:spacing w:after="0" w:line="240" w:lineRule="auto"/>
        <w:jc w:val="both"/>
        <w:rPr>
          <w:b w:val="0"/>
          <w:bCs w:val="0"/>
          <w:color w:val="auto"/>
          <w:sz w:val="32"/>
          <w:szCs w:val="32"/>
          <w:lang w:val="ru-RU"/>
        </w:rPr>
      </w:pPr>
    </w:p>
    <w:p w14:paraId="0EB8DE5B" w14:textId="77777777" w:rsidR="004413DD" w:rsidRDefault="004413DD" w:rsidP="004413DD">
      <w:pPr>
        <w:pStyle w:val="Zag1"/>
        <w:spacing w:after="0" w:line="240" w:lineRule="auto"/>
        <w:jc w:val="both"/>
        <w:rPr>
          <w:b w:val="0"/>
          <w:bCs w:val="0"/>
          <w:color w:val="auto"/>
          <w:szCs w:val="28"/>
          <w:lang w:val="ru-RU"/>
        </w:rPr>
      </w:pPr>
    </w:p>
    <w:p w14:paraId="6536F723" w14:textId="77777777" w:rsidR="004413DD" w:rsidRDefault="004413DD" w:rsidP="004413DD">
      <w:pPr>
        <w:pStyle w:val="Zag1"/>
        <w:spacing w:after="0" w:line="240" w:lineRule="auto"/>
        <w:jc w:val="both"/>
        <w:rPr>
          <w:b w:val="0"/>
          <w:bCs w:val="0"/>
          <w:color w:val="auto"/>
          <w:szCs w:val="28"/>
          <w:lang w:val="ru-RU"/>
        </w:rPr>
      </w:pPr>
    </w:p>
    <w:p w14:paraId="08B3EEC2" w14:textId="77777777" w:rsidR="004413DD" w:rsidRDefault="004413DD" w:rsidP="004413DD">
      <w:pPr>
        <w:pStyle w:val="Zag1"/>
        <w:spacing w:after="0" w:line="240" w:lineRule="auto"/>
        <w:jc w:val="both"/>
        <w:rPr>
          <w:b w:val="0"/>
          <w:bCs w:val="0"/>
          <w:color w:val="auto"/>
          <w:szCs w:val="28"/>
          <w:lang w:val="ru-RU"/>
        </w:rPr>
      </w:pPr>
    </w:p>
    <w:p w14:paraId="79DB314F" w14:textId="77777777" w:rsidR="004413DD" w:rsidRDefault="004413DD" w:rsidP="004413DD">
      <w:pPr>
        <w:pStyle w:val="Zag1"/>
        <w:spacing w:after="0" w:line="240" w:lineRule="auto"/>
        <w:jc w:val="both"/>
        <w:rPr>
          <w:b w:val="0"/>
          <w:bCs w:val="0"/>
          <w:color w:val="auto"/>
          <w:szCs w:val="28"/>
          <w:lang w:val="ru-RU"/>
        </w:rPr>
      </w:pPr>
    </w:p>
    <w:p w14:paraId="68FFA3AD" w14:textId="77777777" w:rsidR="004413DD" w:rsidRPr="00CA3FA0" w:rsidRDefault="004413DD" w:rsidP="004413DD">
      <w:pPr>
        <w:pStyle w:val="Zag1"/>
        <w:spacing w:after="0" w:line="240" w:lineRule="auto"/>
        <w:jc w:val="both"/>
        <w:rPr>
          <w:b w:val="0"/>
          <w:bCs w:val="0"/>
          <w:color w:val="auto"/>
          <w:szCs w:val="28"/>
          <w:lang w:val="ru-RU"/>
        </w:rPr>
      </w:pPr>
    </w:p>
    <w:p w14:paraId="323706FB" w14:textId="77777777" w:rsidR="004413DD" w:rsidRPr="00CA3FA0" w:rsidRDefault="004413DD" w:rsidP="004413DD">
      <w:pPr>
        <w:pStyle w:val="Zag1"/>
        <w:spacing w:after="0" w:line="240" w:lineRule="auto"/>
        <w:jc w:val="both"/>
        <w:rPr>
          <w:b w:val="0"/>
          <w:bCs w:val="0"/>
          <w:color w:val="auto"/>
          <w:szCs w:val="28"/>
          <w:lang w:val="ru-RU"/>
        </w:rPr>
      </w:pPr>
    </w:p>
    <w:p w14:paraId="03338D25" w14:textId="77777777" w:rsidR="004413DD" w:rsidRDefault="004413DD" w:rsidP="004413DD">
      <w:pPr>
        <w:pStyle w:val="Zag1"/>
        <w:spacing w:after="0" w:line="240" w:lineRule="auto"/>
        <w:jc w:val="both"/>
        <w:rPr>
          <w:b w:val="0"/>
          <w:bCs w:val="0"/>
          <w:color w:val="auto"/>
          <w:szCs w:val="28"/>
          <w:lang w:val="ru-RU"/>
        </w:rPr>
      </w:pPr>
    </w:p>
    <w:p w14:paraId="54403A24" w14:textId="77777777" w:rsidR="00F76BD4" w:rsidRPr="00CA3FA0" w:rsidRDefault="00F76BD4" w:rsidP="004413DD">
      <w:pPr>
        <w:pStyle w:val="Zag1"/>
        <w:spacing w:after="0" w:line="240" w:lineRule="auto"/>
        <w:jc w:val="both"/>
        <w:rPr>
          <w:b w:val="0"/>
          <w:bCs w:val="0"/>
          <w:color w:val="auto"/>
          <w:szCs w:val="28"/>
          <w:lang w:val="ru-RU"/>
        </w:rPr>
      </w:pPr>
    </w:p>
    <w:p w14:paraId="6BBA7957" w14:textId="77777777" w:rsidR="004413DD" w:rsidRPr="00CA3FA0" w:rsidRDefault="004413DD" w:rsidP="004413DD">
      <w:pPr>
        <w:pStyle w:val="Zag1"/>
        <w:spacing w:after="0" w:line="240" w:lineRule="auto"/>
        <w:jc w:val="both"/>
        <w:rPr>
          <w:b w:val="0"/>
          <w:bCs w:val="0"/>
          <w:color w:val="auto"/>
          <w:szCs w:val="28"/>
          <w:lang w:val="ru-RU"/>
        </w:rPr>
      </w:pPr>
    </w:p>
    <w:p w14:paraId="6BCDE196" w14:textId="77777777" w:rsidR="004413DD" w:rsidRPr="00CA3FA0" w:rsidRDefault="004413DD" w:rsidP="004413DD">
      <w:pPr>
        <w:pStyle w:val="Zag1"/>
        <w:spacing w:after="0" w:line="240" w:lineRule="auto"/>
        <w:jc w:val="both"/>
        <w:rPr>
          <w:b w:val="0"/>
          <w:bCs w:val="0"/>
          <w:color w:val="auto"/>
          <w:szCs w:val="28"/>
          <w:lang w:val="ru-RU"/>
        </w:rPr>
      </w:pPr>
    </w:p>
    <w:p w14:paraId="5454264F" w14:textId="77777777" w:rsidR="004413DD" w:rsidRPr="00CA3FA0" w:rsidRDefault="004413DD" w:rsidP="004413DD">
      <w:pPr>
        <w:pStyle w:val="Zag1"/>
        <w:spacing w:after="0" w:line="240" w:lineRule="auto"/>
        <w:jc w:val="both"/>
        <w:rPr>
          <w:b w:val="0"/>
          <w:bCs w:val="0"/>
          <w:color w:val="auto"/>
          <w:szCs w:val="28"/>
          <w:lang w:val="ru-RU"/>
        </w:rPr>
      </w:pPr>
    </w:p>
    <w:p w14:paraId="3B4E976A" w14:textId="77777777" w:rsidR="004413DD" w:rsidRPr="00CA3FA0" w:rsidRDefault="004413DD" w:rsidP="004413DD">
      <w:pPr>
        <w:pStyle w:val="Zag1"/>
        <w:spacing w:after="0" w:line="240" w:lineRule="auto"/>
        <w:jc w:val="both"/>
        <w:rPr>
          <w:b w:val="0"/>
          <w:bCs w:val="0"/>
          <w:color w:val="auto"/>
          <w:szCs w:val="28"/>
          <w:lang w:val="ru-RU"/>
        </w:rPr>
      </w:pPr>
    </w:p>
    <w:p w14:paraId="51139ADE" w14:textId="77777777" w:rsidR="004413DD" w:rsidRPr="00CA3FA0" w:rsidRDefault="004413DD" w:rsidP="004413DD">
      <w:pPr>
        <w:pStyle w:val="Zag1"/>
        <w:spacing w:after="0" w:line="240" w:lineRule="auto"/>
        <w:jc w:val="both"/>
        <w:rPr>
          <w:b w:val="0"/>
          <w:bCs w:val="0"/>
          <w:color w:val="auto"/>
          <w:szCs w:val="28"/>
          <w:lang w:val="ru-RU"/>
        </w:rPr>
      </w:pPr>
    </w:p>
    <w:p w14:paraId="78291CEC" w14:textId="77777777" w:rsidR="004413DD" w:rsidRPr="00CA3FA0" w:rsidRDefault="004413DD" w:rsidP="004413DD">
      <w:pPr>
        <w:pStyle w:val="Zag1"/>
        <w:spacing w:after="0" w:line="240" w:lineRule="auto"/>
        <w:jc w:val="both"/>
        <w:rPr>
          <w:b w:val="0"/>
          <w:bCs w:val="0"/>
          <w:color w:val="auto"/>
          <w:szCs w:val="28"/>
          <w:lang w:val="ru-RU"/>
        </w:rPr>
      </w:pPr>
    </w:p>
    <w:p w14:paraId="5C47879D" w14:textId="77777777" w:rsidR="004413DD" w:rsidRPr="00CA3FA0" w:rsidRDefault="004413DD" w:rsidP="004413DD">
      <w:pPr>
        <w:pStyle w:val="Zag1"/>
        <w:spacing w:after="0" w:line="240" w:lineRule="auto"/>
        <w:jc w:val="both"/>
        <w:rPr>
          <w:b w:val="0"/>
          <w:bCs w:val="0"/>
          <w:color w:val="auto"/>
          <w:szCs w:val="28"/>
          <w:lang w:val="ru-RU"/>
        </w:rPr>
      </w:pPr>
    </w:p>
    <w:p w14:paraId="3F2A71DE" w14:textId="35E047E8" w:rsidR="004413DD" w:rsidRPr="00F76BD4" w:rsidRDefault="00F76BD4" w:rsidP="004413DD">
      <w:pPr>
        <w:pStyle w:val="Zag1"/>
        <w:spacing w:after="0" w:line="240" w:lineRule="auto"/>
        <w:rPr>
          <w:szCs w:val="28"/>
          <w:lang w:val="ru-RU"/>
        </w:rPr>
      </w:pPr>
      <w:r w:rsidRPr="00F76BD4">
        <w:rPr>
          <w:bCs w:val="0"/>
          <w:color w:val="auto"/>
          <w:szCs w:val="28"/>
          <w:lang w:val="ru-RU"/>
        </w:rPr>
        <w:t>Апсуа</w:t>
      </w:r>
      <w:r w:rsidR="004413DD" w:rsidRPr="00F76BD4">
        <w:rPr>
          <w:bCs w:val="0"/>
          <w:color w:val="auto"/>
          <w:szCs w:val="28"/>
          <w:lang w:val="ru-RU"/>
        </w:rPr>
        <w:t>, 202</w:t>
      </w:r>
      <w:r w:rsidR="00865254" w:rsidRPr="00F76BD4">
        <w:rPr>
          <w:bCs w:val="0"/>
          <w:color w:val="auto"/>
          <w:szCs w:val="28"/>
          <w:lang w:val="ru-RU"/>
        </w:rPr>
        <w:t>4</w:t>
      </w:r>
      <w:r w:rsidR="004413DD" w:rsidRPr="00F76BD4">
        <w:rPr>
          <w:bCs w:val="0"/>
          <w:color w:val="auto"/>
          <w:szCs w:val="28"/>
          <w:lang w:val="ru-RU"/>
        </w:rPr>
        <w:t xml:space="preserve"> год</w:t>
      </w:r>
    </w:p>
    <w:p w14:paraId="5A5F37B3" w14:textId="77777777" w:rsidR="004413DD" w:rsidRPr="00CA3FA0" w:rsidRDefault="004413DD" w:rsidP="004413DD">
      <w:pPr>
        <w:pStyle w:val="Zag1"/>
        <w:spacing w:after="0" w:line="240" w:lineRule="auto"/>
        <w:jc w:val="both"/>
        <w:rPr>
          <w:b w:val="0"/>
          <w:bCs w:val="0"/>
          <w:color w:val="auto"/>
          <w:szCs w:val="28"/>
          <w:lang w:val="ru-RU"/>
        </w:rPr>
      </w:pPr>
    </w:p>
    <w:p w14:paraId="11E8B701" w14:textId="77777777" w:rsidR="004413DD" w:rsidRPr="00CA3FA0" w:rsidRDefault="004413DD" w:rsidP="004413DD">
      <w:pPr>
        <w:pStyle w:val="Zag1"/>
        <w:spacing w:after="0" w:line="240" w:lineRule="auto"/>
        <w:ind w:left="754" w:firstLine="0"/>
        <w:jc w:val="both"/>
        <w:rPr>
          <w:b w:val="0"/>
          <w:bCs w:val="0"/>
          <w:color w:val="auto"/>
          <w:szCs w:val="28"/>
          <w:lang w:val="ru-RU"/>
        </w:rPr>
      </w:pPr>
    </w:p>
    <w:p w14:paraId="27C16733" w14:textId="77777777" w:rsidR="004413DD" w:rsidRPr="00CA3FA0" w:rsidRDefault="004413DD" w:rsidP="004413DD">
      <w:pPr>
        <w:pStyle w:val="Zag1"/>
        <w:spacing w:after="0" w:line="240" w:lineRule="auto"/>
        <w:jc w:val="both"/>
        <w:rPr>
          <w:b w:val="0"/>
          <w:bCs w:val="0"/>
          <w:color w:val="auto"/>
          <w:szCs w:val="28"/>
          <w:lang w:val="ru-RU"/>
        </w:rPr>
      </w:pPr>
    </w:p>
    <w:p w14:paraId="41A0CE18" w14:textId="77777777" w:rsidR="004413DD" w:rsidRPr="00CA3FA0" w:rsidRDefault="004413DD" w:rsidP="000B3F18">
      <w:pPr>
        <w:pStyle w:val="Zag1"/>
        <w:spacing w:after="0" w:line="240" w:lineRule="auto"/>
        <w:rPr>
          <w:szCs w:val="28"/>
          <w:lang w:val="ru-RU"/>
        </w:rPr>
      </w:pPr>
      <w:r w:rsidRPr="00CA3FA0">
        <w:rPr>
          <w:b w:val="0"/>
          <w:bCs w:val="0"/>
          <w:color w:val="auto"/>
          <w:szCs w:val="28"/>
          <w:lang w:val="ru-RU"/>
        </w:rPr>
        <w:t>СОДЕРЖАНИЕ</w:t>
      </w:r>
    </w:p>
    <w:p w14:paraId="510F3BE5" w14:textId="77777777" w:rsidR="004413DD" w:rsidRPr="00CA3FA0" w:rsidRDefault="004413DD" w:rsidP="004413DD">
      <w:pPr>
        <w:pStyle w:val="Zag1"/>
        <w:spacing w:after="0" w:line="240" w:lineRule="auto"/>
        <w:jc w:val="both"/>
        <w:rPr>
          <w:b w:val="0"/>
          <w:bCs w:val="0"/>
          <w:color w:val="auto"/>
          <w:szCs w:val="28"/>
          <w:lang w:val="ru-RU"/>
        </w:rPr>
      </w:pPr>
    </w:p>
    <w:p w14:paraId="50799D7A" w14:textId="77777777" w:rsidR="004413DD" w:rsidRPr="000B3F18" w:rsidRDefault="004413DD" w:rsidP="004413DD">
      <w:pPr>
        <w:pStyle w:val="Zag1"/>
        <w:spacing w:after="0" w:line="240" w:lineRule="auto"/>
        <w:ind w:firstLine="0"/>
        <w:jc w:val="both"/>
        <w:rPr>
          <w:b w:val="0"/>
          <w:bCs w:val="0"/>
          <w:color w:val="auto"/>
          <w:szCs w:val="28"/>
          <w:lang w:val="ru-RU"/>
        </w:rPr>
      </w:pPr>
    </w:p>
    <w:p w14:paraId="649B30A1" w14:textId="2A82C2B6" w:rsidR="004413DD" w:rsidRPr="000B3F18" w:rsidRDefault="00986A42" w:rsidP="004413DD">
      <w:pPr>
        <w:pStyle w:val="16"/>
        <w:spacing w:line="240" w:lineRule="auto"/>
        <w:jc w:val="both"/>
        <w:rPr>
          <w:rFonts w:ascii="Times New Roman" w:hAnsi="Times New Roman" w:cs="Times New Roman"/>
          <w:szCs w:val="28"/>
        </w:rPr>
      </w:pPr>
      <w:hyperlink w:anchor="__RefHeading___Toc109838893" w:history="1">
        <w:r w:rsidR="004413DD" w:rsidRPr="000B3F18">
          <w:rPr>
            <w:rStyle w:val="a6"/>
            <w:rFonts w:ascii="Times New Roman" w:hAnsi="Times New Roman" w:cs="Times New Roman"/>
            <w:strike w:val="0"/>
            <w:color w:val="000000"/>
            <w:szCs w:val="28"/>
            <w:u w:val="none"/>
          </w:rPr>
          <w:t>Пояснительная записка</w:t>
        </w:r>
        <w:r w:rsidR="000B3F18" w:rsidRPr="00865254">
          <w:rPr>
            <w:rStyle w:val="a6"/>
            <w:rFonts w:ascii="Times New Roman" w:hAnsi="Times New Roman" w:cs="Times New Roman"/>
            <w:strike w:val="0"/>
            <w:color w:val="000000"/>
            <w:szCs w:val="28"/>
            <w:u w:val="none"/>
          </w:rPr>
          <w:t xml:space="preserve"> ______________________________________________</w:t>
        </w:r>
        <w:r w:rsidR="004413DD" w:rsidRPr="000B3F18">
          <w:rPr>
            <w:rStyle w:val="a6"/>
            <w:rFonts w:ascii="Times New Roman" w:hAnsi="Times New Roman" w:cs="Times New Roman"/>
            <w:strike w:val="0"/>
            <w:color w:val="000000"/>
            <w:szCs w:val="28"/>
            <w:u w:val="none"/>
          </w:rPr>
          <w:t>3</w:t>
        </w:r>
      </w:hyperlink>
    </w:p>
    <w:p w14:paraId="30A56C20" w14:textId="34BDBF66" w:rsidR="004413DD" w:rsidRPr="000B3F18" w:rsidRDefault="00986A42" w:rsidP="004413DD">
      <w:pPr>
        <w:pStyle w:val="16"/>
        <w:spacing w:line="240" w:lineRule="auto"/>
        <w:jc w:val="both"/>
        <w:rPr>
          <w:rFonts w:ascii="Times New Roman" w:hAnsi="Times New Roman" w:cs="Times New Roman"/>
          <w:szCs w:val="28"/>
        </w:rPr>
      </w:pPr>
      <w:hyperlink w:anchor="__RefHeading___Toc109838894" w:history="1">
        <w:r w:rsidR="004413DD" w:rsidRPr="000B3F18">
          <w:rPr>
            <w:rStyle w:val="a6"/>
            <w:rFonts w:ascii="Times New Roman" w:hAnsi="Times New Roman" w:cs="Times New Roman"/>
            <w:strike w:val="0"/>
            <w:color w:val="000000"/>
            <w:szCs w:val="28"/>
            <w:u w:val="none"/>
          </w:rPr>
          <w:t>РАЗДЕЛ 1. ЦЕЛЕВОЙ</w:t>
        </w:r>
        <w:r w:rsidR="000B3F18" w:rsidRPr="000B3F18">
          <w:rPr>
            <w:rStyle w:val="a6"/>
            <w:rFonts w:ascii="Times New Roman" w:hAnsi="Times New Roman" w:cs="Times New Roman"/>
            <w:strike w:val="0"/>
            <w:color w:val="000000"/>
            <w:szCs w:val="28"/>
            <w:u w:val="none"/>
          </w:rPr>
          <w:t xml:space="preserve">  _________________________________________</w:t>
        </w:r>
        <w:r w:rsidR="000B3F18">
          <w:rPr>
            <w:rStyle w:val="a6"/>
            <w:rFonts w:ascii="Times New Roman" w:hAnsi="Times New Roman" w:cs="Times New Roman"/>
            <w:strike w:val="0"/>
            <w:color w:val="000000"/>
            <w:szCs w:val="28"/>
            <w:u w:val="none"/>
          </w:rPr>
          <w:t xml:space="preserve">_____ </w:t>
        </w:r>
        <w:r w:rsidR="004413DD" w:rsidRPr="000B3F18">
          <w:rPr>
            <w:rStyle w:val="a6"/>
            <w:rFonts w:ascii="Times New Roman" w:hAnsi="Times New Roman" w:cs="Times New Roman"/>
            <w:strike w:val="0"/>
            <w:color w:val="000000"/>
            <w:szCs w:val="28"/>
            <w:u w:val="none"/>
          </w:rPr>
          <w:t>3</w:t>
        </w:r>
      </w:hyperlink>
    </w:p>
    <w:p w14:paraId="5531E715" w14:textId="2D80D04D" w:rsidR="004413DD" w:rsidRPr="000B3F18" w:rsidRDefault="00986A42" w:rsidP="004413DD">
      <w:pPr>
        <w:pStyle w:val="16"/>
        <w:spacing w:line="240" w:lineRule="auto"/>
        <w:jc w:val="both"/>
        <w:rPr>
          <w:rFonts w:ascii="Times New Roman" w:hAnsi="Times New Roman" w:cs="Times New Roman"/>
          <w:szCs w:val="28"/>
        </w:rPr>
      </w:pPr>
      <w:hyperlink w:anchor="__RefHeading___Toc109838895" w:history="1">
        <w:r w:rsidR="004413DD" w:rsidRPr="000B3F18">
          <w:rPr>
            <w:rStyle w:val="a6"/>
            <w:rFonts w:ascii="Times New Roman" w:hAnsi="Times New Roman" w:cs="Times New Roman"/>
            <w:strike w:val="0"/>
            <w:color w:val="000000"/>
            <w:szCs w:val="28"/>
            <w:u w:val="none"/>
          </w:rPr>
          <w:t>1.1 Цель и задачи воспитания обучающихся</w:t>
        </w:r>
        <w:r w:rsidR="000B3F18" w:rsidRPr="000B3F18">
          <w:rPr>
            <w:rStyle w:val="a6"/>
            <w:rFonts w:ascii="Times New Roman" w:hAnsi="Times New Roman" w:cs="Times New Roman"/>
            <w:strike w:val="0"/>
            <w:color w:val="000000"/>
            <w:szCs w:val="28"/>
            <w:u w:val="none"/>
          </w:rPr>
          <w:t xml:space="preserve"> </w:t>
        </w:r>
        <w:r w:rsidR="000B3F18">
          <w:rPr>
            <w:rStyle w:val="a6"/>
            <w:rFonts w:ascii="Times New Roman" w:hAnsi="Times New Roman" w:cs="Times New Roman"/>
            <w:strike w:val="0"/>
            <w:color w:val="000000"/>
            <w:szCs w:val="28"/>
            <w:u w:val="none"/>
          </w:rPr>
          <w:t xml:space="preserve">____________________________ </w:t>
        </w:r>
        <w:r w:rsidR="004413DD" w:rsidRPr="000B3F18">
          <w:rPr>
            <w:rStyle w:val="a6"/>
            <w:rFonts w:ascii="Times New Roman" w:hAnsi="Times New Roman" w:cs="Times New Roman"/>
            <w:strike w:val="0"/>
            <w:color w:val="000000"/>
            <w:szCs w:val="28"/>
            <w:u w:val="none"/>
          </w:rPr>
          <w:t>4</w:t>
        </w:r>
      </w:hyperlink>
    </w:p>
    <w:p w14:paraId="767AFA33" w14:textId="677492DB" w:rsidR="004413DD" w:rsidRPr="000B3F18" w:rsidRDefault="00986A42" w:rsidP="004413DD">
      <w:pPr>
        <w:pStyle w:val="16"/>
        <w:spacing w:line="240" w:lineRule="auto"/>
        <w:jc w:val="both"/>
        <w:rPr>
          <w:rFonts w:ascii="Times New Roman" w:hAnsi="Times New Roman" w:cs="Times New Roman"/>
          <w:szCs w:val="28"/>
        </w:rPr>
      </w:pPr>
      <w:hyperlink w:anchor="__RefHeading___Toc109838896" w:history="1">
        <w:r w:rsidR="004413DD" w:rsidRPr="000B3F18">
          <w:rPr>
            <w:rStyle w:val="a6"/>
            <w:rFonts w:ascii="Times New Roman" w:hAnsi="Times New Roman" w:cs="Times New Roman"/>
            <w:strike w:val="0"/>
            <w:color w:val="000000"/>
            <w:szCs w:val="28"/>
            <w:u w:val="none"/>
          </w:rPr>
          <w:t>1.2 Направления воспитания</w:t>
        </w:r>
        <w:r w:rsidR="000B3F18" w:rsidRPr="000B3F18">
          <w:rPr>
            <w:rStyle w:val="a6"/>
            <w:rFonts w:ascii="Times New Roman" w:hAnsi="Times New Roman" w:cs="Times New Roman"/>
            <w:strike w:val="0"/>
            <w:color w:val="000000"/>
            <w:szCs w:val="28"/>
            <w:u w:val="none"/>
          </w:rPr>
          <w:t xml:space="preserve"> __________</w:t>
        </w:r>
        <w:r w:rsidR="000B3F18">
          <w:rPr>
            <w:rStyle w:val="a6"/>
            <w:rFonts w:ascii="Times New Roman" w:hAnsi="Times New Roman" w:cs="Times New Roman"/>
            <w:strike w:val="0"/>
            <w:color w:val="000000"/>
            <w:szCs w:val="28"/>
            <w:u w:val="none"/>
          </w:rPr>
          <w:t xml:space="preserve">_______________________________ </w:t>
        </w:r>
        <w:r w:rsidR="004413DD" w:rsidRPr="000B3F18">
          <w:rPr>
            <w:rStyle w:val="a6"/>
            <w:rFonts w:ascii="Times New Roman" w:hAnsi="Times New Roman" w:cs="Times New Roman"/>
            <w:strike w:val="0"/>
            <w:color w:val="000000"/>
            <w:szCs w:val="28"/>
            <w:u w:val="none"/>
          </w:rPr>
          <w:t>5</w:t>
        </w:r>
      </w:hyperlink>
    </w:p>
    <w:p w14:paraId="66DD741B" w14:textId="5910B992" w:rsidR="004413DD" w:rsidRPr="000B3F18" w:rsidRDefault="00986A42" w:rsidP="004413DD">
      <w:pPr>
        <w:pStyle w:val="16"/>
        <w:spacing w:line="240" w:lineRule="auto"/>
        <w:jc w:val="both"/>
        <w:rPr>
          <w:rFonts w:ascii="Times New Roman" w:hAnsi="Times New Roman" w:cs="Times New Roman"/>
          <w:szCs w:val="28"/>
        </w:rPr>
      </w:pPr>
      <w:hyperlink w:anchor="__RefHeading___Toc109838897" w:history="1">
        <w:r w:rsidR="004413DD" w:rsidRPr="000B3F18">
          <w:rPr>
            <w:rStyle w:val="a6"/>
            <w:rFonts w:ascii="Times New Roman" w:hAnsi="Times New Roman" w:cs="Times New Roman"/>
            <w:strike w:val="0"/>
            <w:color w:val="000000"/>
            <w:szCs w:val="28"/>
            <w:u w:val="none"/>
          </w:rPr>
          <w:t>1.3 Целевые ориентиры результатов воспитания</w:t>
        </w:r>
        <w:r w:rsidR="000B3F18" w:rsidRPr="000B3F18">
          <w:rPr>
            <w:rStyle w:val="a6"/>
            <w:rFonts w:ascii="Times New Roman" w:hAnsi="Times New Roman" w:cs="Times New Roman"/>
            <w:strike w:val="0"/>
            <w:color w:val="000000"/>
            <w:szCs w:val="28"/>
            <w:u w:val="none"/>
          </w:rPr>
          <w:t xml:space="preserve"> _________________________</w:t>
        </w:r>
        <w:r w:rsidR="004413DD" w:rsidRPr="000B3F18">
          <w:rPr>
            <w:rStyle w:val="a6"/>
            <w:rFonts w:ascii="Times New Roman" w:hAnsi="Times New Roman" w:cs="Times New Roman"/>
            <w:strike w:val="0"/>
            <w:color w:val="000000"/>
            <w:szCs w:val="28"/>
            <w:u w:val="none"/>
          </w:rPr>
          <w:t>6</w:t>
        </w:r>
      </w:hyperlink>
    </w:p>
    <w:p w14:paraId="58BC1A21" w14:textId="70018D72" w:rsidR="004413DD" w:rsidRPr="000B3F18" w:rsidRDefault="00986A42" w:rsidP="004413DD">
      <w:pPr>
        <w:pStyle w:val="16"/>
        <w:spacing w:line="240" w:lineRule="auto"/>
        <w:jc w:val="both"/>
        <w:rPr>
          <w:rFonts w:ascii="Times New Roman" w:hAnsi="Times New Roman" w:cs="Times New Roman"/>
          <w:szCs w:val="28"/>
        </w:rPr>
      </w:pPr>
      <w:hyperlink w:anchor="__RefHeading___Toc109838898" w:history="1">
        <w:r w:rsidR="004413DD" w:rsidRPr="000B3F18">
          <w:rPr>
            <w:rStyle w:val="a6"/>
            <w:rFonts w:ascii="Times New Roman" w:hAnsi="Times New Roman" w:cs="Times New Roman"/>
            <w:strike w:val="0"/>
            <w:color w:val="000000"/>
            <w:szCs w:val="28"/>
            <w:u w:val="none"/>
          </w:rPr>
          <w:t>РАЗДЕЛ 2. СОДЕРЖАТЕЛЬНЫЙ</w:t>
        </w:r>
        <w:r w:rsidR="000B3F18" w:rsidRPr="000B3F18">
          <w:rPr>
            <w:rStyle w:val="a6"/>
            <w:rFonts w:ascii="Times New Roman" w:hAnsi="Times New Roman" w:cs="Times New Roman"/>
            <w:strike w:val="0"/>
            <w:color w:val="000000"/>
            <w:szCs w:val="28"/>
            <w:u w:val="none"/>
          </w:rPr>
          <w:t>______________________________________</w:t>
        </w:r>
        <w:r w:rsidR="004413DD" w:rsidRPr="000B3F18">
          <w:rPr>
            <w:rStyle w:val="a6"/>
            <w:rFonts w:ascii="Times New Roman" w:hAnsi="Times New Roman" w:cs="Times New Roman"/>
            <w:strike w:val="0"/>
            <w:color w:val="000000"/>
            <w:szCs w:val="28"/>
            <w:u w:val="none"/>
          </w:rPr>
          <w:t>8</w:t>
        </w:r>
      </w:hyperlink>
    </w:p>
    <w:p w14:paraId="43435A86" w14:textId="445228E5" w:rsidR="004413DD" w:rsidRPr="000B3F18" w:rsidRDefault="00986A42" w:rsidP="004413DD">
      <w:pPr>
        <w:pStyle w:val="16"/>
        <w:spacing w:line="240" w:lineRule="auto"/>
        <w:jc w:val="both"/>
        <w:rPr>
          <w:rFonts w:ascii="Times New Roman" w:hAnsi="Times New Roman" w:cs="Times New Roman"/>
          <w:szCs w:val="28"/>
        </w:rPr>
      </w:pPr>
      <w:hyperlink w:anchor="__RefHeading___Toc109838899" w:history="1">
        <w:r w:rsidR="004413DD" w:rsidRPr="000B3F18">
          <w:rPr>
            <w:rStyle w:val="a6"/>
            <w:rFonts w:ascii="Times New Roman" w:hAnsi="Times New Roman" w:cs="Times New Roman"/>
            <w:strike w:val="0"/>
            <w:color w:val="000000"/>
            <w:szCs w:val="28"/>
            <w:u w:val="none"/>
          </w:rPr>
          <w:t>2.1 Уклад общеобразовательной организации</w:t>
        </w:r>
        <w:r w:rsidR="000B3F18" w:rsidRPr="000B3F18">
          <w:rPr>
            <w:rStyle w:val="a6"/>
            <w:rFonts w:ascii="Times New Roman" w:hAnsi="Times New Roman" w:cs="Times New Roman"/>
            <w:strike w:val="0"/>
            <w:color w:val="000000"/>
            <w:szCs w:val="28"/>
            <w:u w:val="none"/>
          </w:rPr>
          <w:t xml:space="preserve"> ___________________________ </w:t>
        </w:r>
        <w:r w:rsidR="004413DD" w:rsidRPr="000B3F18">
          <w:rPr>
            <w:rStyle w:val="a6"/>
            <w:rFonts w:ascii="Times New Roman" w:hAnsi="Times New Roman" w:cs="Times New Roman"/>
            <w:strike w:val="0"/>
            <w:color w:val="000000"/>
            <w:szCs w:val="28"/>
            <w:u w:val="none"/>
          </w:rPr>
          <w:t>8</w:t>
        </w:r>
      </w:hyperlink>
    </w:p>
    <w:p w14:paraId="09F4AE29" w14:textId="29B26C63" w:rsidR="004413DD" w:rsidRPr="000B3F18" w:rsidRDefault="00986A42" w:rsidP="004413DD">
      <w:pPr>
        <w:pStyle w:val="16"/>
        <w:spacing w:line="240" w:lineRule="auto"/>
        <w:jc w:val="both"/>
        <w:rPr>
          <w:rFonts w:ascii="Times New Roman" w:hAnsi="Times New Roman" w:cs="Times New Roman"/>
          <w:szCs w:val="28"/>
        </w:rPr>
      </w:pPr>
      <w:hyperlink w:anchor="__RefHeading___Toc109838900" w:history="1">
        <w:r w:rsidR="004413DD" w:rsidRPr="000B3F18">
          <w:rPr>
            <w:rStyle w:val="a6"/>
            <w:rFonts w:ascii="Times New Roman" w:hAnsi="Times New Roman" w:cs="Times New Roman"/>
            <w:strike w:val="0"/>
            <w:color w:val="000000"/>
            <w:szCs w:val="28"/>
            <w:u w:val="none"/>
          </w:rPr>
          <w:t>2.2 Виды, формы и содержание воспитательной деятельности</w:t>
        </w:r>
        <w:r w:rsidR="000B3F18" w:rsidRPr="000B3F18">
          <w:rPr>
            <w:rStyle w:val="a6"/>
            <w:rFonts w:ascii="Times New Roman" w:hAnsi="Times New Roman" w:cs="Times New Roman"/>
            <w:strike w:val="0"/>
            <w:color w:val="000000"/>
            <w:szCs w:val="28"/>
            <w:u w:val="none"/>
          </w:rPr>
          <w:t xml:space="preserve"> _____________</w:t>
        </w:r>
        <w:r w:rsidR="004413DD" w:rsidRPr="000B3F18">
          <w:rPr>
            <w:rStyle w:val="a6"/>
            <w:rFonts w:ascii="Times New Roman" w:hAnsi="Times New Roman" w:cs="Times New Roman"/>
            <w:strike w:val="0"/>
            <w:color w:val="000000"/>
            <w:szCs w:val="28"/>
            <w:u w:val="none"/>
          </w:rPr>
          <w:t>9</w:t>
        </w:r>
      </w:hyperlink>
    </w:p>
    <w:p w14:paraId="0ACA0874" w14:textId="4726E813" w:rsidR="004413DD" w:rsidRPr="000B3F18" w:rsidRDefault="00986A42" w:rsidP="004413DD">
      <w:pPr>
        <w:pStyle w:val="16"/>
        <w:spacing w:line="240" w:lineRule="auto"/>
        <w:jc w:val="both"/>
        <w:rPr>
          <w:rFonts w:ascii="Times New Roman" w:hAnsi="Times New Roman" w:cs="Times New Roman"/>
          <w:szCs w:val="28"/>
        </w:rPr>
      </w:pPr>
      <w:hyperlink w:anchor="__RefHeading___Toc109838901" w:history="1">
        <w:r w:rsidR="004413DD" w:rsidRPr="000B3F18">
          <w:rPr>
            <w:rStyle w:val="a6"/>
            <w:rFonts w:ascii="Times New Roman" w:hAnsi="Times New Roman" w:cs="Times New Roman"/>
            <w:strike w:val="0"/>
            <w:color w:val="000000"/>
            <w:szCs w:val="28"/>
            <w:u w:val="none"/>
          </w:rPr>
          <w:t>РАЗДЕЛ 3. ОРГАНИЗАЦИОННЫЙ</w:t>
        </w:r>
        <w:r w:rsidR="000B3F18" w:rsidRPr="000B3F18">
          <w:rPr>
            <w:rStyle w:val="a6"/>
            <w:rFonts w:ascii="Times New Roman" w:hAnsi="Times New Roman" w:cs="Times New Roman"/>
            <w:strike w:val="0"/>
            <w:color w:val="000000"/>
            <w:szCs w:val="28"/>
            <w:u w:val="none"/>
          </w:rPr>
          <w:t xml:space="preserve"> ___________________________________</w:t>
        </w:r>
        <w:r w:rsidR="004413DD" w:rsidRPr="000B3F18">
          <w:rPr>
            <w:rStyle w:val="a6"/>
            <w:rFonts w:ascii="Times New Roman" w:hAnsi="Times New Roman" w:cs="Times New Roman"/>
            <w:strike w:val="0"/>
            <w:color w:val="000000"/>
            <w:szCs w:val="28"/>
            <w:u w:val="none"/>
          </w:rPr>
          <w:t>16</w:t>
        </w:r>
      </w:hyperlink>
    </w:p>
    <w:p w14:paraId="03B30E68" w14:textId="62B20EC4" w:rsidR="004413DD" w:rsidRPr="000B3F18" w:rsidRDefault="00986A42" w:rsidP="004413DD">
      <w:pPr>
        <w:pStyle w:val="16"/>
        <w:spacing w:line="240" w:lineRule="auto"/>
        <w:jc w:val="both"/>
        <w:rPr>
          <w:rFonts w:ascii="Times New Roman" w:hAnsi="Times New Roman" w:cs="Times New Roman"/>
          <w:szCs w:val="28"/>
        </w:rPr>
      </w:pPr>
      <w:hyperlink w:anchor="__RefHeading___Toc109838903" w:history="1">
        <w:r w:rsidR="004413DD" w:rsidRPr="000B3F18">
          <w:rPr>
            <w:rStyle w:val="a6"/>
            <w:rFonts w:ascii="Times New Roman" w:hAnsi="Times New Roman" w:cs="Times New Roman"/>
            <w:strike w:val="0"/>
            <w:color w:val="000000"/>
            <w:szCs w:val="28"/>
            <w:u w:val="none"/>
          </w:rPr>
          <w:t>3.1. Нормативно-методическое обеспечение</w:t>
        </w:r>
        <w:r w:rsidR="000B3F18" w:rsidRPr="000B3F18">
          <w:rPr>
            <w:rStyle w:val="a6"/>
            <w:rFonts w:ascii="Times New Roman" w:hAnsi="Times New Roman" w:cs="Times New Roman"/>
            <w:strike w:val="0"/>
            <w:color w:val="000000"/>
            <w:szCs w:val="28"/>
            <w:u w:val="none"/>
          </w:rPr>
          <w:t xml:space="preserve"> ____________________________</w:t>
        </w:r>
        <w:r w:rsidR="004413DD" w:rsidRPr="000B3F18">
          <w:rPr>
            <w:rStyle w:val="a6"/>
            <w:rFonts w:ascii="Times New Roman" w:hAnsi="Times New Roman" w:cs="Times New Roman"/>
            <w:strike w:val="0"/>
            <w:color w:val="000000"/>
            <w:szCs w:val="28"/>
            <w:u w:val="none"/>
          </w:rPr>
          <w:t>16</w:t>
        </w:r>
      </w:hyperlink>
    </w:p>
    <w:p w14:paraId="073C4B1B" w14:textId="0540894F" w:rsidR="004413DD" w:rsidRPr="000B3F18" w:rsidRDefault="00986A42" w:rsidP="004413DD">
      <w:pPr>
        <w:pStyle w:val="16"/>
        <w:spacing w:line="240" w:lineRule="auto"/>
        <w:jc w:val="both"/>
        <w:rPr>
          <w:rFonts w:ascii="Times New Roman" w:hAnsi="Times New Roman" w:cs="Times New Roman"/>
          <w:szCs w:val="28"/>
        </w:rPr>
      </w:pPr>
      <w:hyperlink w:anchor="__RefHeading___Toc109838904" w:history="1">
        <w:r w:rsidR="004413DD" w:rsidRPr="000B3F18">
          <w:rPr>
            <w:rStyle w:val="a6"/>
            <w:rFonts w:ascii="Times New Roman" w:hAnsi="Times New Roman" w:cs="Times New Roman"/>
            <w:strike w:val="0"/>
            <w:color w:val="000000"/>
            <w:szCs w:val="28"/>
            <w:u w:val="none"/>
          </w:rPr>
          <w:t>3.2. Требования к условиям работы с обучающимися с особыми образовательными потребностями</w:t>
        </w:r>
        <w:r w:rsidR="000B3F18" w:rsidRPr="000B3F18">
          <w:rPr>
            <w:rStyle w:val="a6"/>
            <w:rFonts w:ascii="Times New Roman" w:hAnsi="Times New Roman" w:cs="Times New Roman"/>
            <w:strike w:val="0"/>
            <w:color w:val="000000"/>
            <w:szCs w:val="28"/>
            <w:u w:val="none"/>
          </w:rPr>
          <w:t xml:space="preserve"> _____________________________________________________</w:t>
        </w:r>
        <w:r w:rsidR="004413DD" w:rsidRPr="000B3F18">
          <w:rPr>
            <w:rStyle w:val="a6"/>
            <w:rFonts w:ascii="Times New Roman" w:hAnsi="Times New Roman" w:cs="Times New Roman"/>
            <w:strike w:val="0"/>
            <w:color w:val="000000"/>
            <w:szCs w:val="28"/>
            <w:u w:val="none"/>
          </w:rPr>
          <w:t>16</w:t>
        </w:r>
      </w:hyperlink>
    </w:p>
    <w:p w14:paraId="2F19FB70" w14:textId="46F10292" w:rsidR="004413DD" w:rsidRPr="000B3F18" w:rsidRDefault="00986A42" w:rsidP="004413DD">
      <w:pPr>
        <w:pStyle w:val="16"/>
        <w:spacing w:line="240" w:lineRule="auto"/>
        <w:jc w:val="both"/>
        <w:rPr>
          <w:rFonts w:ascii="Times New Roman" w:hAnsi="Times New Roman" w:cs="Times New Roman"/>
          <w:szCs w:val="28"/>
        </w:rPr>
      </w:pPr>
      <w:hyperlink w:anchor="__RefHeading___Toc109838905" w:history="1">
        <w:r w:rsidR="004413DD" w:rsidRPr="000B3F18">
          <w:rPr>
            <w:rStyle w:val="a6"/>
            <w:rFonts w:ascii="Times New Roman" w:hAnsi="Times New Roman" w:cs="Times New Roman"/>
            <w:strike w:val="0"/>
            <w:color w:val="000000"/>
            <w:szCs w:val="28"/>
            <w:u w:val="none"/>
          </w:rPr>
          <w:t>3.3. Система поощрения социальной успешности и проявлений активной жизненной позиции обучающихся</w:t>
        </w:r>
        <w:r w:rsidR="000B3F18" w:rsidRPr="000B3F18">
          <w:rPr>
            <w:rStyle w:val="a6"/>
            <w:rFonts w:ascii="Times New Roman" w:hAnsi="Times New Roman" w:cs="Times New Roman"/>
            <w:strike w:val="0"/>
            <w:color w:val="000000"/>
            <w:szCs w:val="28"/>
            <w:u w:val="none"/>
          </w:rPr>
          <w:t xml:space="preserve"> _______________________________________________</w:t>
        </w:r>
        <w:r w:rsidR="004413DD" w:rsidRPr="000B3F18">
          <w:rPr>
            <w:rStyle w:val="a6"/>
            <w:rFonts w:ascii="Times New Roman" w:hAnsi="Times New Roman" w:cs="Times New Roman"/>
            <w:strike w:val="0"/>
            <w:color w:val="000000"/>
            <w:szCs w:val="28"/>
            <w:u w:val="none"/>
          </w:rPr>
          <w:t>17</w:t>
        </w:r>
      </w:hyperlink>
    </w:p>
    <w:p w14:paraId="12CFCD1C" w14:textId="6D043E1B" w:rsidR="004413DD" w:rsidRPr="000B3F18" w:rsidRDefault="00986A42" w:rsidP="004413DD">
      <w:pPr>
        <w:pStyle w:val="16"/>
        <w:spacing w:line="240" w:lineRule="auto"/>
        <w:jc w:val="both"/>
        <w:rPr>
          <w:rFonts w:ascii="Times New Roman" w:hAnsi="Times New Roman" w:cs="Times New Roman"/>
          <w:szCs w:val="28"/>
        </w:rPr>
      </w:pPr>
      <w:hyperlink w:anchor="__RefHeading___Toc109838906" w:history="1">
        <w:r w:rsidR="004413DD" w:rsidRPr="000B3F18">
          <w:rPr>
            <w:rStyle w:val="a6"/>
            <w:rFonts w:ascii="Times New Roman" w:hAnsi="Times New Roman" w:cs="Times New Roman"/>
            <w:strike w:val="0"/>
            <w:color w:val="000000"/>
            <w:szCs w:val="28"/>
            <w:u w:val="none"/>
          </w:rPr>
          <w:t>3.5 Анализ воспитательного процесса</w:t>
        </w:r>
        <w:r w:rsidR="000B3F18" w:rsidRPr="000B3F18">
          <w:rPr>
            <w:rStyle w:val="a6"/>
            <w:rFonts w:ascii="Times New Roman" w:hAnsi="Times New Roman" w:cs="Times New Roman"/>
            <w:strike w:val="0"/>
            <w:color w:val="000000"/>
            <w:szCs w:val="28"/>
            <w:u w:val="none"/>
          </w:rPr>
          <w:t xml:space="preserve"> __________________________________</w:t>
        </w:r>
        <w:r w:rsidR="004413DD" w:rsidRPr="000B3F18">
          <w:rPr>
            <w:rStyle w:val="a6"/>
            <w:rFonts w:ascii="Times New Roman" w:hAnsi="Times New Roman" w:cs="Times New Roman"/>
            <w:strike w:val="0"/>
            <w:color w:val="000000"/>
            <w:szCs w:val="28"/>
            <w:u w:val="none"/>
          </w:rPr>
          <w:t>18</w:t>
        </w:r>
      </w:hyperlink>
    </w:p>
    <w:p w14:paraId="48FC6158" w14:textId="5D5DEDBE" w:rsidR="004413DD" w:rsidRPr="000B3F18" w:rsidRDefault="00986A42" w:rsidP="004413DD">
      <w:pPr>
        <w:pStyle w:val="16"/>
        <w:spacing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hyperlink w:anchor="__RefHeading___Toc109838907" w:history="1">
        <w:r w:rsidR="004413DD" w:rsidRPr="000B3F18">
          <w:rPr>
            <w:rStyle w:val="a6"/>
            <w:rFonts w:ascii="Times New Roman" w:hAnsi="Times New Roman" w:cs="Times New Roman"/>
            <w:strike w:val="0"/>
            <w:color w:val="000000"/>
            <w:szCs w:val="28"/>
            <w:u w:val="none"/>
          </w:rPr>
          <w:t>Примерный календарный план воспитательной работы</w:t>
        </w:r>
        <w:r w:rsidR="000B3F18" w:rsidRPr="000B3F18">
          <w:rPr>
            <w:rStyle w:val="a6"/>
            <w:rFonts w:ascii="Times New Roman" w:hAnsi="Times New Roman" w:cs="Times New Roman"/>
            <w:strike w:val="0"/>
            <w:color w:val="000000"/>
            <w:szCs w:val="28"/>
            <w:u w:val="none"/>
          </w:rPr>
          <w:t xml:space="preserve"> </w:t>
        </w:r>
        <w:r w:rsidR="000B3F18">
          <w:rPr>
            <w:rStyle w:val="a6"/>
            <w:rFonts w:ascii="Times New Roman" w:hAnsi="Times New Roman" w:cs="Times New Roman"/>
            <w:strike w:val="0"/>
            <w:color w:val="000000"/>
            <w:szCs w:val="28"/>
            <w:u w:val="none"/>
          </w:rPr>
          <w:t>___________________</w:t>
        </w:r>
        <w:r w:rsidR="004413DD" w:rsidRPr="000B3F18">
          <w:rPr>
            <w:rStyle w:val="a6"/>
            <w:rFonts w:ascii="Times New Roman" w:hAnsi="Times New Roman" w:cs="Times New Roman"/>
            <w:strike w:val="0"/>
            <w:color w:val="000000"/>
            <w:szCs w:val="28"/>
            <w:u w:val="none"/>
          </w:rPr>
          <w:t>20</w:t>
        </w:r>
      </w:hyperlink>
    </w:p>
    <w:p w14:paraId="152F5353" w14:textId="77777777" w:rsidR="004413DD" w:rsidRPr="00CA3FA0" w:rsidRDefault="004413DD" w:rsidP="004413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9C4F46" w14:textId="77777777" w:rsidR="004413DD" w:rsidRPr="00CA3FA0" w:rsidRDefault="004413DD" w:rsidP="004413DD">
      <w:pPr>
        <w:pStyle w:val="Zag1"/>
        <w:spacing w:after="0" w:line="240" w:lineRule="auto"/>
        <w:jc w:val="both"/>
        <w:rPr>
          <w:b w:val="0"/>
          <w:bCs w:val="0"/>
          <w:color w:val="auto"/>
          <w:szCs w:val="28"/>
          <w:lang w:val="ru-RU"/>
        </w:rPr>
      </w:pPr>
    </w:p>
    <w:p w14:paraId="2E9A0C25" w14:textId="77777777" w:rsidR="004413DD" w:rsidRPr="00CA3FA0" w:rsidRDefault="004413DD" w:rsidP="004413D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D0A781" w14:textId="77777777" w:rsidR="004413DD" w:rsidRPr="00CA3FA0" w:rsidRDefault="004413DD" w:rsidP="004413DD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DB6E550" w14:textId="77777777" w:rsidR="004413DD" w:rsidRPr="00CA3FA0" w:rsidRDefault="004413DD" w:rsidP="004413DD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C882C05" w14:textId="77777777" w:rsidR="004413DD" w:rsidRPr="00CA3FA0" w:rsidRDefault="004413DD" w:rsidP="004413DD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F0D7C55" w14:textId="77777777" w:rsidR="004413DD" w:rsidRPr="00CA3FA0" w:rsidRDefault="004413DD" w:rsidP="004413DD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3678B6B" w14:textId="77777777" w:rsidR="004413DD" w:rsidRDefault="004413DD" w:rsidP="004413DD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A3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</w:p>
    <w:p w14:paraId="265C46BD" w14:textId="77777777" w:rsidR="004413DD" w:rsidRDefault="004413DD" w:rsidP="004413DD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D128359" w14:textId="77777777" w:rsidR="004413DD" w:rsidRDefault="004413DD" w:rsidP="004413DD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A45BA23" w14:textId="77777777" w:rsidR="004413DD" w:rsidRDefault="004413DD" w:rsidP="004413DD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0028B29" w14:textId="77777777" w:rsidR="004413DD" w:rsidRDefault="004413DD" w:rsidP="004413DD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CA17171" w14:textId="77777777" w:rsidR="004413DD" w:rsidRDefault="004413DD" w:rsidP="004413DD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889FC2F" w14:textId="77777777" w:rsidR="004413DD" w:rsidRDefault="004413DD" w:rsidP="004413DD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09C3B91" w14:textId="77777777" w:rsidR="004413DD" w:rsidRDefault="004413DD" w:rsidP="004413DD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4A5EEC2" w14:textId="77777777" w:rsidR="004413DD" w:rsidRDefault="004413DD" w:rsidP="004413DD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CC57473" w14:textId="77777777" w:rsidR="004413DD" w:rsidRDefault="004413DD" w:rsidP="004413DD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E112FE0" w14:textId="77777777" w:rsidR="004413DD" w:rsidRDefault="004413DD" w:rsidP="004413DD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46684E2" w14:textId="77777777" w:rsidR="004413DD" w:rsidRDefault="004413DD" w:rsidP="004413DD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C04AA24" w14:textId="77777777" w:rsidR="004413DD" w:rsidRDefault="004413DD" w:rsidP="004413DD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A001153" w14:textId="77777777" w:rsidR="004413DD" w:rsidRDefault="004413DD" w:rsidP="004413DD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A3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7C37A26B" w14:textId="77777777" w:rsidR="00865254" w:rsidRDefault="00865254" w:rsidP="004413DD">
      <w:pPr>
        <w:spacing w:before="74" w:line="296" w:lineRule="exact"/>
        <w:ind w:left="1657" w:right="1194"/>
        <w:jc w:val="center"/>
        <w:rPr>
          <w:b/>
          <w:kern w:val="0"/>
          <w:sz w:val="26"/>
          <w:szCs w:val="22"/>
          <w:lang w:eastAsia="en-US"/>
        </w:rPr>
      </w:pPr>
    </w:p>
    <w:p w14:paraId="4FA58CDF" w14:textId="09AE3BC5" w:rsidR="004413DD" w:rsidRPr="002160AA" w:rsidRDefault="004413DD" w:rsidP="004413DD">
      <w:pPr>
        <w:spacing w:before="74" w:line="296" w:lineRule="exact"/>
        <w:ind w:left="1657" w:right="1194"/>
        <w:jc w:val="center"/>
        <w:rPr>
          <w:b/>
          <w:kern w:val="0"/>
          <w:sz w:val="26"/>
          <w:szCs w:val="22"/>
          <w:lang w:eastAsia="en-US"/>
        </w:rPr>
      </w:pPr>
      <w:r w:rsidRPr="002160AA">
        <w:rPr>
          <w:b/>
          <w:kern w:val="0"/>
          <w:sz w:val="26"/>
          <w:szCs w:val="22"/>
          <w:lang w:eastAsia="en-US"/>
        </w:rPr>
        <w:t>ПОЯСНИТЕЛЬНАЯ ЗАПИСКА</w:t>
      </w:r>
    </w:p>
    <w:p w14:paraId="1D1A1A2F" w14:textId="77777777" w:rsidR="004413DD" w:rsidRPr="002160AA" w:rsidRDefault="004413DD" w:rsidP="004413DD">
      <w:pPr>
        <w:ind w:left="692" w:right="224" w:firstLine="850"/>
        <w:rPr>
          <w:kern w:val="0"/>
          <w:sz w:val="26"/>
          <w:szCs w:val="26"/>
          <w:lang w:eastAsia="en-US"/>
        </w:rPr>
      </w:pPr>
    </w:p>
    <w:p w14:paraId="0D6B4861" w14:textId="77777777" w:rsidR="004413DD" w:rsidRPr="00D1313A" w:rsidRDefault="004413DD" w:rsidP="004413DD">
      <w:pPr>
        <w:tabs>
          <w:tab w:val="left" w:pos="851"/>
        </w:tabs>
        <w:ind w:firstLine="709"/>
        <w:jc w:val="both"/>
        <w:rPr>
          <w:sz w:val="28"/>
        </w:rPr>
      </w:pPr>
      <w:r w:rsidRPr="00D1313A">
        <w:rPr>
          <w:sz w:val="28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</w:p>
    <w:p w14:paraId="67C479C4" w14:textId="1E9A9AA0" w:rsidR="004413DD" w:rsidRPr="00D1313A" w:rsidRDefault="004413DD" w:rsidP="004413DD">
      <w:pPr>
        <w:tabs>
          <w:tab w:val="left" w:pos="851"/>
        </w:tabs>
        <w:ind w:firstLine="709"/>
        <w:jc w:val="both"/>
        <w:rPr>
          <w:sz w:val="28"/>
        </w:rPr>
      </w:pPr>
      <w:r w:rsidRPr="00D1313A">
        <w:rPr>
          <w:sz w:val="28"/>
        </w:rPr>
        <w:t>Рабочая программа воспитания предназначена для планирования и организации системной воспитательной деятельности</w:t>
      </w:r>
      <w:r>
        <w:rPr>
          <w:sz w:val="28"/>
        </w:rPr>
        <w:t xml:space="preserve"> в </w:t>
      </w:r>
      <w:r w:rsidR="0067601E">
        <w:rPr>
          <w:sz w:val="28"/>
        </w:rPr>
        <w:t>МБОУ «СОШ а.Апсуа»</w:t>
      </w:r>
      <w:r w:rsidRPr="00D1313A">
        <w:rPr>
          <w:sz w:val="28"/>
        </w:rPr>
        <w:t xml:space="preserve">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14:paraId="77804DCF" w14:textId="77777777" w:rsidR="004413DD" w:rsidRPr="00D1313A" w:rsidRDefault="004413DD" w:rsidP="004413DD">
      <w:pPr>
        <w:tabs>
          <w:tab w:val="left" w:pos="851"/>
        </w:tabs>
        <w:ind w:firstLine="709"/>
        <w:jc w:val="both"/>
        <w:rPr>
          <w:sz w:val="28"/>
        </w:rPr>
      </w:pPr>
      <w:r w:rsidRPr="00D1313A">
        <w:rPr>
          <w:sz w:val="28"/>
        </w:rPr>
        <w:t>Программа включает три раздела: целевой, содержательный, организационный.</w:t>
      </w:r>
    </w:p>
    <w:p w14:paraId="1035F6D6" w14:textId="77777777" w:rsidR="004413DD" w:rsidRPr="00D1313A" w:rsidRDefault="004413DD" w:rsidP="004413DD">
      <w:pPr>
        <w:tabs>
          <w:tab w:val="left" w:pos="851"/>
        </w:tabs>
        <w:ind w:firstLine="709"/>
        <w:jc w:val="both"/>
        <w:rPr>
          <w:sz w:val="28"/>
        </w:rPr>
      </w:pPr>
      <w:r w:rsidRPr="00D1313A">
        <w:rPr>
          <w:sz w:val="28"/>
        </w:rPr>
        <w:t xml:space="preserve">Приложение — примерный календарный план воспитательной работы. </w:t>
      </w:r>
    </w:p>
    <w:p w14:paraId="014B344E" w14:textId="0C3A2E01" w:rsidR="004413DD" w:rsidRPr="000A7F37" w:rsidRDefault="004413DD" w:rsidP="004413DD">
      <w:pPr>
        <w:tabs>
          <w:tab w:val="left" w:pos="851"/>
        </w:tabs>
        <w:ind w:firstLine="709"/>
        <w:jc w:val="both"/>
        <w:rPr>
          <w:sz w:val="28"/>
        </w:rPr>
      </w:pPr>
      <w:r w:rsidRPr="00D1313A">
        <w:rPr>
          <w:sz w:val="28"/>
        </w:rPr>
        <w:t xml:space="preserve"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</w:t>
      </w:r>
      <w:r w:rsidR="0067601E">
        <w:rPr>
          <w:sz w:val="28"/>
        </w:rPr>
        <w:t>МБОУ «СОШ а.Апсуа»</w:t>
      </w:r>
      <w:r w:rsidRPr="00D1313A">
        <w:rPr>
          <w:sz w:val="28"/>
        </w:rPr>
        <w:t>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3D224F88" w14:textId="77777777" w:rsidR="004413DD" w:rsidRDefault="004413DD" w:rsidP="004413DD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851DAEA" w14:textId="77777777" w:rsidR="004413DD" w:rsidRPr="00CA3FA0" w:rsidRDefault="004413DD" w:rsidP="004413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РАЗДЕЛ  </w:t>
      </w:r>
      <w:r w:rsidRPr="00CA3FA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CA3F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82564" w14:textId="77777777" w:rsidR="004413DD" w:rsidRPr="00CA3FA0" w:rsidRDefault="004413DD" w:rsidP="004413DD">
      <w:pPr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A3FA0">
        <w:rPr>
          <w:rFonts w:ascii="Times New Roman" w:hAnsi="Times New Roman" w:cs="Times New Roman"/>
          <w:b/>
          <w:bCs/>
          <w:sz w:val="28"/>
          <w:szCs w:val="28"/>
        </w:rPr>
        <w:t>ЦЕЛЕВОЙ</w:t>
      </w:r>
    </w:p>
    <w:p w14:paraId="15CF33C3" w14:textId="77777777" w:rsidR="004413DD" w:rsidRPr="00CA3FA0" w:rsidRDefault="004413DD" w:rsidP="004413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49018FCA" w14:textId="77777777" w:rsidR="004413DD" w:rsidRPr="00CA3FA0" w:rsidRDefault="004413DD" w:rsidP="004413DD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1" w:name="_Hlk107041641"/>
      <w:bookmarkEnd w:id="1"/>
    </w:p>
    <w:p w14:paraId="5BF60AF4" w14:textId="77777777" w:rsidR="004413DD" w:rsidRPr="00CA3FA0" w:rsidRDefault="004413DD" w:rsidP="004413DD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0F12ED" w14:textId="77777777" w:rsidR="004413DD" w:rsidRPr="00CA3FA0" w:rsidRDefault="004413DD" w:rsidP="004413DD">
      <w:pPr>
        <w:pStyle w:val="1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_RefHeading___Toc109838895"/>
      <w:bookmarkStart w:id="3" w:name="bookmark8"/>
      <w:bookmarkEnd w:id="2"/>
      <w:bookmarkEnd w:id="3"/>
      <w:r w:rsidRPr="00CA3FA0">
        <w:rPr>
          <w:rFonts w:ascii="Times New Roman" w:hAnsi="Times New Roman" w:cs="Times New Roman"/>
          <w:b/>
          <w:color w:val="auto"/>
          <w:sz w:val="28"/>
          <w:szCs w:val="28"/>
        </w:rPr>
        <w:t>1.1 Цель и задачи воспитания обучающихся</w:t>
      </w:r>
    </w:p>
    <w:p w14:paraId="2255D13C" w14:textId="77777777" w:rsidR="004413DD" w:rsidRPr="00CA3FA0" w:rsidRDefault="004413DD" w:rsidP="004413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2F03990E" w14:textId="77777777" w:rsidR="0067601E" w:rsidRDefault="004413DD" w:rsidP="004413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</w:p>
    <w:p w14:paraId="5148BB0B" w14:textId="38138CDF" w:rsidR="004413DD" w:rsidRPr="00CA3FA0" w:rsidRDefault="004413DD" w:rsidP="004413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CA3FA0">
        <w:rPr>
          <w:rFonts w:ascii="Times New Roman" w:hAnsi="Times New Roman" w:cs="Times New Roman"/>
          <w:sz w:val="28"/>
          <w:szCs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E3C8370" w14:textId="77777777" w:rsidR="004413DD" w:rsidRPr="00CA3FA0" w:rsidRDefault="004413DD" w:rsidP="004413DD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b/>
          <w:sz w:val="28"/>
          <w:szCs w:val="28"/>
        </w:rPr>
        <w:t>Задачи воспитания</w:t>
      </w:r>
      <w:r w:rsidRPr="00CA3FA0">
        <w:rPr>
          <w:rFonts w:ascii="Times New Roman" w:hAnsi="Times New Roman" w:cs="Times New Roman"/>
          <w:sz w:val="28"/>
          <w:szCs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</w:t>
      </w:r>
      <w:r w:rsidRPr="00CA3FA0">
        <w:rPr>
          <w:rFonts w:ascii="Times New Roman" w:hAnsi="Times New Roman" w:cs="Times New Roman"/>
          <w:sz w:val="28"/>
          <w:szCs w:val="28"/>
        </w:rPr>
        <w:lastRenderedPageBreak/>
        <w:t>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14:paraId="228B55DA" w14:textId="3A8B3666" w:rsidR="004413DD" w:rsidRPr="00CA3FA0" w:rsidRDefault="004413DD" w:rsidP="004413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r w:rsidR="00865254" w:rsidRPr="00CA3FA0">
        <w:rPr>
          <w:rFonts w:ascii="Times New Roman" w:hAnsi="Times New Roman" w:cs="Times New Roman"/>
          <w:sz w:val="28"/>
          <w:szCs w:val="28"/>
        </w:rPr>
        <w:t>инклюзивной</w:t>
      </w:r>
      <w:r w:rsidRPr="00CA3FA0">
        <w:rPr>
          <w:rFonts w:ascii="Times New Roman" w:hAnsi="Times New Roman" w:cs="Times New Roman"/>
          <w:sz w:val="28"/>
          <w:szCs w:val="28"/>
        </w:rPr>
        <w:t xml:space="preserve">, </w:t>
      </w:r>
      <w:r w:rsidR="00865254" w:rsidRPr="00CA3FA0">
        <w:rPr>
          <w:rFonts w:ascii="Times New Roman" w:hAnsi="Times New Roman" w:cs="Times New Roman"/>
          <w:sz w:val="28"/>
          <w:szCs w:val="28"/>
        </w:rPr>
        <w:t>возраст сообразности</w:t>
      </w:r>
      <w:r w:rsidRPr="00CA3FA0">
        <w:rPr>
          <w:rFonts w:ascii="Times New Roman" w:hAnsi="Times New Roman" w:cs="Times New Roman"/>
          <w:sz w:val="28"/>
          <w:szCs w:val="28"/>
        </w:rPr>
        <w:t>.</w:t>
      </w:r>
    </w:p>
    <w:p w14:paraId="566950E7" w14:textId="77777777" w:rsidR="004413DD" w:rsidRPr="00CA3FA0" w:rsidRDefault="004413DD" w:rsidP="004413DD">
      <w:pPr>
        <w:pStyle w:val="1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_RefHeading___Toc109838896"/>
      <w:r w:rsidRPr="00CA3FA0">
        <w:rPr>
          <w:rFonts w:ascii="Times New Roman" w:hAnsi="Times New Roman" w:cs="Times New Roman"/>
          <w:b/>
          <w:color w:val="000000"/>
          <w:sz w:val="28"/>
          <w:szCs w:val="28"/>
        </w:rPr>
        <w:t>1.2 Направления воспитания</w:t>
      </w:r>
      <w:bookmarkEnd w:id="4"/>
      <w:r w:rsidRPr="00CA3F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1519D6A" w14:textId="77777777" w:rsidR="004413DD" w:rsidRPr="00CA3FA0" w:rsidRDefault="004413DD" w:rsidP="004413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5310A9C6" w14:textId="77777777" w:rsidR="004413DD" w:rsidRPr="00CA3FA0" w:rsidRDefault="004413DD" w:rsidP="004413DD">
      <w:pPr>
        <w:numPr>
          <w:ilvl w:val="0"/>
          <w:numId w:val="2"/>
        </w:numPr>
        <w:tabs>
          <w:tab w:val="left" w:pos="98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b/>
          <w:sz w:val="28"/>
          <w:szCs w:val="28"/>
        </w:rPr>
        <w:t xml:space="preserve">гражданское воспитание </w:t>
      </w:r>
      <w:r w:rsidRPr="00CA3FA0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CA3FA0">
        <w:rPr>
          <w:rFonts w:ascii="Times New Roman" w:hAnsi="Times New Roman" w:cs="Times New Roman"/>
          <w:sz w:val="28"/>
          <w:szCs w:val="28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414DE899" w14:textId="77777777" w:rsidR="004413DD" w:rsidRPr="00CA3FA0" w:rsidRDefault="004413DD" w:rsidP="004413DD">
      <w:pPr>
        <w:numPr>
          <w:ilvl w:val="0"/>
          <w:numId w:val="2"/>
        </w:numPr>
        <w:tabs>
          <w:tab w:val="left" w:pos="98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b/>
          <w:sz w:val="28"/>
          <w:szCs w:val="28"/>
        </w:rPr>
        <w:t xml:space="preserve">патриотическое воспитание </w:t>
      </w:r>
      <w:r w:rsidRPr="00CA3FA0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CA3FA0">
        <w:rPr>
          <w:rFonts w:ascii="Times New Roman" w:hAnsi="Times New Roman" w:cs="Times New Roman"/>
          <w:sz w:val="28"/>
          <w:szCs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64E0FCFD" w14:textId="77777777" w:rsidR="004413DD" w:rsidRPr="00CA3FA0" w:rsidRDefault="004413DD" w:rsidP="004413DD">
      <w:pPr>
        <w:numPr>
          <w:ilvl w:val="0"/>
          <w:numId w:val="2"/>
        </w:numPr>
        <w:tabs>
          <w:tab w:val="left" w:pos="98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b/>
          <w:sz w:val="28"/>
          <w:szCs w:val="28"/>
        </w:rPr>
        <w:t xml:space="preserve">духовно-нравственное воспитание </w:t>
      </w:r>
      <w:r w:rsidRPr="00CA3FA0">
        <w:rPr>
          <w:rFonts w:ascii="Times New Roman" w:hAnsi="Times New Roman" w:cs="Times New Roman"/>
          <w:bCs/>
          <w:sz w:val="28"/>
          <w:szCs w:val="28"/>
        </w:rPr>
        <w:t>—</w:t>
      </w:r>
      <w:r w:rsidRPr="00CA3FA0">
        <w:rPr>
          <w:rFonts w:ascii="Times New Roman" w:hAnsi="Times New Roman" w:cs="Times New Roman"/>
          <w:sz w:val="28"/>
          <w:szCs w:val="28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265653B9" w14:textId="77777777" w:rsidR="004413DD" w:rsidRPr="00CA3FA0" w:rsidRDefault="004413DD" w:rsidP="004413DD">
      <w:pPr>
        <w:numPr>
          <w:ilvl w:val="0"/>
          <w:numId w:val="2"/>
        </w:numPr>
        <w:tabs>
          <w:tab w:val="left" w:pos="98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b/>
          <w:sz w:val="28"/>
          <w:szCs w:val="28"/>
        </w:rPr>
        <w:t xml:space="preserve">эстетическое воспитание </w:t>
      </w:r>
      <w:r w:rsidRPr="00CA3FA0">
        <w:rPr>
          <w:rFonts w:ascii="Times New Roman" w:hAnsi="Times New Roman" w:cs="Times New Roman"/>
          <w:bCs/>
          <w:sz w:val="28"/>
          <w:szCs w:val="28"/>
        </w:rPr>
        <w:t>—</w:t>
      </w:r>
      <w:r w:rsidRPr="00CA3FA0">
        <w:rPr>
          <w:rFonts w:ascii="Times New Roman" w:hAnsi="Times New Roman" w:cs="Times New Roman"/>
          <w:sz w:val="28"/>
          <w:szCs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58D6A391" w14:textId="77777777" w:rsidR="004413DD" w:rsidRPr="00CA3FA0" w:rsidRDefault="004413DD" w:rsidP="004413DD">
      <w:pPr>
        <w:numPr>
          <w:ilvl w:val="0"/>
          <w:numId w:val="2"/>
        </w:numPr>
        <w:tabs>
          <w:tab w:val="left" w:pos="98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b/>
          <w:sz w:val="28"/>
          <w:szCs w:val="28"/>
        </w:rPr>
        <w:t>физическое воспитание</w:t>
      </w:r>
      <w:r w:rsidRPr="00CA3FA0">
        <w:rPr>
          <w:rFonts w:ascii="Times New Roman" w:hAnsi="Times New Roman" w:cs="Times New Roman"/>
          <w:sz w:val="28"/>
          <w:szCs w:val="28"/>
        </w:rPr>
        <w:t>,</w:t>
      </w:r>
      <w:r w:rsidRPr="00CA3FA0">
        <w:rPr>
          <w:rFonts w:ascii="Times New Roman" w:hAnsi="Times New Roman" w:cs="Times New Roman"/>
          <w:b/>
          <w:sz w:val="28"/>
          <w:szCs w:val="28"/>
        </w:rPr>
        <w:t xml:space="preserve"> формирование культуры здорового образа жизни и эмоционального благополучия </w:t>
      </w:r>
      <w:r w:rsidRPr="00CA3FA0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CA3FA0">
        <w:rPr>
          <w:rFonts w:ascii="Times New Roman" w:hAnsi="Times New Roman" w:cs="Times New Roman"/>
          <w:sz w:val="28"/>
          <w:szCs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3D4DD6D4" w14:textId="77777777" w:rsidR="004413DD" w:rsidRPr="00CA3FA0" w:rsidRDefault="004413DD" w:rsidP="004413DD">
      <w:pPr>
        <w:numPr>
          <w:ilvl w:val="0"/>
          <w:numId w:val="2"/>
        </w:numPr>
        <w:tabs>
          <w:tab w:val="left" w:pos="98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b/>
          <w:sz w:val="28"/>
          <w:szCs w:val="28"/>
        </w:rPr>
        <w:t>трудовое воспитание</w:t>
      </w:r>
      <w:r w:rsidRPr="00CA3FA0">
        <w:rPr>
          <w:rFonts w:ascii="Times New Roman" w:hAnsi="Times New Roman" w:cs="Times New Roman"/>
          <w:bCs/>
          <w:sz w:val="28"/>
          <w:szCs w:val="28"/>
        </w:rPr>
        <w:t xml:space="preserve"> —</w:t>
      </w:r>
      <w:r w:rsidRPr="00CA3FA0">
        <w:rPr>
          <w:rFonts w:ascii="Times New Roman" w:hAnsi="Times New Roman" w:cs="Times New Roman"/>
          <w:sz w:val="28"/>
          <w:szCs w:val="28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</w:t>
      </w:r>
      <w:r w:rsidRPr="00CA3FA0">
        <w:rPr>
          <w:rFonts w:ascii="Times New Roman" w:hAnsi="Times New Roman" w:cs="Times New Roman"/>
          <w:sz w:val="28"/>
          <w:szCs w:val="28"/>
        </w:rPr>
        <w:lastRenderedPageBreak/>
        <w:t>достойном труде в российском обществе, достижение выдающихся результатов в профессиональной деятельности;</w:t>
      </w:r>
    </w:p>
    <w:p w14:paraId="6E376518" w14:textId="77777777" w:rsidR="004413DD" w:rsidRPr="00CA3FA0" w:rsidRDefault="004413DD" w:rsidP="004413DD">
      <w:pPr>
        <w:numPr>
          <w:ilvl w:val="0"/>
          <w:numId w:val="2"/>
        </w:numPr>
        <w:tabs>
          <w:tab w:val="left" w:pos="98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b/>
          <w:sz w:val="28"/>
          <w:szCs w:val="28"/>
        </w:rPr>
        <w:t>экологическое воспитание</w:t>
      </w:r>
      <w:r w:rsidRPr="00CA3FA0">
        <w:rPr>
          <w:rFonts w:ascii="Times New Roman" w:hAnsi="Times New Roman" w:cs="Times New Roman"/>
          <w:bCs/>
          <w:sz w:val="28"/>
          <w:szCs w:val="28"/>
        </w:rPr>
        <w:t xml:space="preserve"> —</w:t>
      </w:r>
      <w:r w:rsidRPr="00CA3FA0">
        <w:rPr>
          <w:rFonts w:ascii="Times New Roman" w:hAnsi="Times New Roman" w:cs="Times New Roman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5E2E4101" w14:textId="77777777" w:rsidR="004413DD" w:rsidRPr="00CA3FA0" w:rsidRDefault="004413DD" w:rsidP="004413DD">
      <w:pPr>
        <w:numPr>
          <w:ilvl w:val="0"/>
          <w:numId w:val="2"/>
        </w:numPr>
        <w:tabs>
          <w:tab w:val="left" w:pos="98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b/>
          <w:sz w:val="28"/>
          <w:szCs w:val="28"/>
        </w:rPr>
        <w:t xml:space="preserve">ценности научного познания </w:t>
      </w:r>
      <w:r w:rsidRPr="00CA3FA0">
        <w:rPr>
          <w:rFonts w:ascii="Times New Roman" w:hAnsi="Times New Roman" w:cs="Times New Roman"/>
          <w:bCs/>
          <w:sz w:val="28"/>
          <w:szCs w:val="28"/>
        </w:rPr>
        <w:t xml:space="preserve">— </w:t>
      </w:r>
      <w:r w:rsidRPr="00CA3FA0">
        <w:rPr>
          <w:rFonts w:ascii="Times New Roman" w:hAnsi="Times New Roman" w:cs="Times New Roman"/>
          <w:sz w:val="28"/>
          <w:szCs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2F80A3CC" w14:textId="77777777" w:rsidR="004413DD" w:rsidRPr="00CA3FA0" w:rsidRDefault="004413DD" w:rsidP="004413DD">
      <w:pPr>
        <w:tabs>
          <w:tab w:val="left" w:pos="98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5189A2E" w14:textId="77777777" w:rsidR="004413DD" w:rsidRPr="00CA3FA0" w:rsidRDefault="004413DD" w:rsidP="004413DD">
      <w:pPr>
        <w:pStyle w:val="1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81"/>
      <w:bookmarkStart w:id="6" w:name="__RefHeading___Toc109838897"/>
      <w:bookmarkEnd w:id="5"/>
      <w:r w:rsidRPr="00CA3FA0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1.3.  </w:t>
      </w:r>
      <w:bookmarkEnd w:id="6"/>
      <w:r w:rsidRPr="00CA3FA0">
        <w:rPr>
          <w:rFonts w:ascii="Times New Roman" w:hAnsi="Times New Roman" w:cs="Times New Roman"/>
          <w:b/>
          <w:color w:val="auto"/>
          <w:sz w:val="28"/>
          <w:szCs w:val="28"/>
        </w:rPr>
        <w:t>Целевые ориентиры результатов воспитания на уровне начального, основного, среднего  общего образования.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35"/>
      </w:tblGrid>
      <w:tr w:rsidR="004413DD" w:rsidRPr="00CA3FA0" w14:paraId="62987F88" w14:textId="77777777" w:rsidTr="00285B5C"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FC514" w14:textId="77777777" w:rsidR="004413DD" w:rsidRPr="00CA3FA0" w:rsidRDefault="004413DD" w:rsidP="00285B5C">
            <w:pPr>
              <w:tabs>
                <w:tab w:val="left" w:pos="851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0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4413DD" w:rsidRPr="00CA3FA0" w14:paraId="29A517CE" w14:textId="77777777" w:rsidTr="00285B5C"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17A7F" w14:textId="77777777" w:rsidR="004413DD" w:rsidRPr="00CA3FA0" w:rsidRDefault="004413DD" w:rsidP="00285B5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0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4413DD" w:rsidRPr="00CA3FA0" w14:paraId="75C805B7" w14:textId="77777777" w:rsidTr="00285B5C"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F001F" w14:textId="77777777" w:rsidR="004413DD" w:rsidRPr="00CA3FA0" w:rsidRDefault="004413DD" w:rsidP="00285B5C">
            <w:pPr>
              <w:tabs>
                <w:tab w:val="left" w:pos="4"/>
                <w:tab w:val="left" w:pos="288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0">
              <w:rPr>
                <w:rFonts w:ascii="Times New Roman" w:hAnsi="Times New Roman" w:cs="Times New Roman"/>
                <w:sz w:val="28"/>
                <w:szCs w:val="28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32046746" w14:textId="77777777" w:rsidR="004413DD" w:rsidRPr="00CA3FA0" w:rsidRDefault="004413DD" w:rsidP="00285B5C">
            <w:pPr>
              <w:tabs>
                <w:tab w:val="left" w:pos="4"/>
                <w:tab w:val="left" w:pos="288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0">
              <w:rPr>
                <w:rFonts w:ascii="Times New Roman" w:hAnsi="Times New Roman" w:cs="Times New Roman"/>
                <w:sz w:val="28"/>
                <w:szCs w:val="28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6DFAC33E" w14:textId="77777777" w:rsidR="004413DD" w:rsidRPr="00CA3FA0" w:rsidRDefault="004413DD" w:rsidP="00285B5C">
            <w:pPr>
              <w:tabs>
                <w:tab w:val="left" w:pos="4"/>
                <w:tab w:val="left" w:pos="288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0">
              <w:rPr>
                <w:rFonts w:ascii="Times New Roman" w:hAnsi="Times New Roman" w:cs="Times New Roman"/>
                <w:sz w:val="28"/>
                <w:szCs w:val="28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14:paraId="4821010F" w14:textId="77777777" w:rsidR="004413DD" w:rsidRPr="00CA3FA0" w:rsidRDefault="004413DD" w:rsidP="00285B5C">
            <w:pPr>
              <w:tabs>
                <w:tab w:val="left" w:pos="4"/>
                <w:tab w:val="left" w:pos="288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0">
              <w:rPr>
                <w:rFonts w:ascii="Times New Roman" w:hAnsi="Times New Roman" w:cs="Times New Roman"/>
                <w:sz w:val="28"/>
                <w:szCs w:val="28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353266B4" w14:textId="77777777" w:rsidR="004413DD" w:rsidRPr="00CA3FA0" w:rsidRDefault="004413DD" w:rsidP="00285B5C">
            <w:pPr>
              <w:tabs>
                <w:tab w:val="left" w:pos="4"/>
                <w:tab w:val="left" w:pos="288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0">
              <w:rPr>
                <w:rFonts w:ascii="Times New Roman" w:hAnsi="Times New Roman" w:cs="Times New Roman"/>
                <w:sz w:val="28"/>
                <w:szCs w:val="28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699AE174" w14:textId="77777777" w:rsidR="004413DD" w:rsidRPr="00CA3FA0" w:rsidRDefault="004413DD" w:rsidP="00285B5C">
            <w:pPr>
              <w:tabs>
                <w:tab w:val="left" w:pos="318"/>
              </w:tabs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0">
              <w:rPr>
                <w:rFonts w:ascii="Times New Roman" w:hAnsi="Times New Roman" w:cs="Times New Roman"/>
                <w:sz w:val="28"/>
                <w:szCs w:val="28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4413DD" w:rsidRPr="00CA3FA0" w14:paraId="57AFAA5C" w14:textId="77777777" w:rsidTr="00285B5C"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030DF" w14:textId="77777777" w:rsidR="004413DD" w:rsidRPr="00CA3FA0" w:rsidRDefault="004413DD" w:rsidP="00285B5C">
            <w:pPr>
              <w:tabs>
                <w:tab w:val="left" w:pos="4"/>
                <w:tab w:val="left" w:pos="288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0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4413DD" w:rsidRPr="00CA3FA0" w14:paraId="0E96B80F" w14:textId="77777777" w:rsidTr="00285B5C"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772FA" w14:textId="77777777" w:rsidR="004413DD" w:rsidRPr="00CA3FA0" w:rsidRDefault="004413DD" w:rsidP="00285B5C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0">
              <w:rPr>
                <w:rFonts w:ascii="Times New Roman" w:hAnsi="Times New Roman" w:cs="Times New Roman"/>
                <w:sz w:val="28"/>
                <w:szCs w:val="28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49729558" w14:textId="77777777" w:rsidR="004413DD" w:rsidRPr="00CA3FA0" w:rsidRDefault="004413DD" w:rsidP="00285B5C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0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4BD83778" w14:textId="77777777" w:rsidR="004413DD" w:rsidRPr="00CA3FA0" w:rsidRDefault="004413DD" w:rsidP="00285B5C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0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40D4E304" w14:textId="77777777" w:rsidR="004413DD" w:rsidRPr="00CA3FA0" w:rsidRDefault="004413DD" w:rsidP="00285B5C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0">
              <w:rPr>
                <w:rFonts w:ascii="Times New Roman" w:hAnsi="Times New Roman" w:cs="Times New Roman"/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4215E3EC" w14:textId="77777777" w:rsidR="004413DD" w:rsidRPr="00CA3FA0" w:rsidRDefault="004413DD" w:rsidP="00285B5C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0">
              <w:rPr>
                <w:rFonts w:ascii="Times New Roman" w:hAnsi="Times New Roman" w:cs="Times New Roman"/>
                <w:sz w:val="28"/>
                <w:szCs w:val="28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5CD5BBE9" w14:textId="77777777" w:rsidR="004413DD" w:rsidRPr="00CA3FA0" w:rsidRDefault="004413DD" w:rsidP="00285B5C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0">
              <w:rPr>
                <w:rFonts w:ascii="Times New Roman" w:hAnsi="Times New Roman" w:cs="Times New Roman"/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4413DD" w:rsidRPr="00CA3FA0" w14:paraId="28F54091" w14:textId="77777777" w:rsidTr="00285B5C"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C5D4" w14:textId="77777777" w:rsidR="004413DD" w:rsidRPr="00CA3FA0" w:rsidRDefault="004413DD" w:rsidP="00285B5C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0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 воспитание</w:t>
            </w:r>
          </w:p>
        </w:tc>
      </w:tr>
      <w:tr w:rsidR="004413DD" w:rsidRPr="00CA3FA0" w14:paraId="6DBD18C6" w14:textId="77777777" w:rsidTr="00285B5C"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AB964" w14:textId="77777777" w:rsidR="004413DD" w:rsidRPr="00CA3FA0" w:rsidRDefault="004413DD" w:rsidP="00285B5C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0">
              <w:rPr>
                <w:rFonts w:ascii="Times New Roman" w:hAnsi="Times New Roman" w:cs="Times New Roman"/>
                <w:sz w:val="28"/>
                <w:szCs w:val="28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0D670C72" w14:textId="77777777" w:rsidR="004413DD" w:rsidRPr="00CA3FA0" w:rsidRDefault="004413DD" w:rsidP="00285B5C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0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интерес и уважение к отечественной и мировой художественной </w:t>
            </w:r>
            <w:r w:rsidRPr="00CA3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культуре.</w:t>
            </w:r>
          </w:p>
          <w:p w14:paraId="45552018" w14:textId="77777777" w:rsidR="004413DD" w:rsidRPr="00CA3FA0" w:rsidRDefault="004413DD" w:rsidP="00285B5C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0">
              <w:rPr>
                <w:rFonts w:ascii="Times New Roman" w:hAnsi="Times New Roman" w:cs="Times New Roman"/>
                <w:sz w:val="28"/>
                <w:szCs w:val="28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4413DD" w:rsidRPr="00CA3FA0" w14:paraId="7A810726" w14:textId="77777777" w:rsidTr="00285B5C"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C5EE4" w14:textId="77777777" w:rsidR="004413DD" w:rsidRPr="00CA3FA0" w:rsidRDefault="004413DD" w:rsidP="00285B5C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4413DD" w:rsidRPr="00CA3FA0" w14:paraId="002827AA" w14:textId="77777777" w:rsidTr="00285B5C">
        <w:trPr>
          <w:trHeight w:val="131"/>
        </w:trPr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C3118" w14:textId="77777777" w:rsidR="004413DD" w:rsidRPr="00CA3FA0" w:rsidRDefault="004413DD" w:rsidP="00285B5C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0">
              <w:rPr>
                <w:rFonts w:ascii="Times New Roman" w:hAnsi="Times New Roman" w:cs="Times New Roman"/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5FF43BF6" w14:textId="77777777" w:rsidR="004413DD" w:rsidRPr="00CA3FA0" w:rsidRDefault="004413DD" w:rsidP="00285B5C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0">
              <w:rPr>
                <w:rFonts w:ascii="Times New Roman" w:hAnsi="Times New Roman" w:cs="Times New Roman"/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37AD28D4" w14:textId="77777777" w:rsidR="004413DD" w:rsidRPr="00CA3FA0" w:rsidRDefault="004413DD" w:rsidP="00285B5C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0">
              <w:rPr>
                <w:rFonts w:ascii="Times New Roman" w:hAnsi="Times New Roman" w:cs="Times New Roman"/>
                <w:sz w:val="28"/>
                <w:szCs w:val="28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09042C67" w14:textId="77777777" w:rsidR="004413DD" w:rsidRPr="00CA3FA0" w:rsidRDefault="004413DD" w:rsidP="00285B5C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0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4413DD" w:rsidRPr="00CA3FA0" w14:paraId="002D44E3" w14:textId="77777777" w:rsidTr="00285B5C">
        <w:trPr>
          <w:trHeight w:val="131"/>
        </w:trPr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659BC" w14:textId="77777777" w:rsidR="004413DD" w:rsidRPr="00CA3FA0" w:rsidRDefault="004413DD" w:rsidP="00285B5C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0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</w:t>
            </w:r>
            <w:r w:rsidRPr="00CA3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A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4413DD" w:rsidRPr="00CA3FA0" w14:paraId="59DE5B0C" w14:textId="77777777" w:rsidTr="00285B5C"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8742E" w14:textId="77777777" w:rsidR="004413DD" w:rsidRPr="00CA3FA0" w:rsidRDefault="004413DD" w:rsidP="00285B5C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0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ценность труда в жизни человека, семьи, общества. </w:t>
            </w:r>
          </w:p>
          <w:p w14:paraId="364E0000" w14:textId="77777777" w:rsidR="004413DD" w:rsidRPr="00CA3FA0" w:rsidRDefault="004413DD" w:rsidP="00285B5C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0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6962C874" w14:textId="77777777" w:rsidR="004413DD" w:rsidRPr="00CA3FA0" w:rsidRDefault="004413DD" w:rsidP="00285B5C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0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разным профессиям.</w:t>
            </w:r>
          </w:p>
          <w:p w14:paraId="0DB0FCC9" w14:textId="77777777" w:rsidR="004413DD" w:rsidRPr="00CA3FA0" w:rsidRDefault="004413DD" w:rsidP="00285B5C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0">
              <w:rPr>
                <w:rFonts w:ascii="Times New Roman" w:hAnsi="Times New Roman" w:cs="Times New Roman"/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4413DD" w:rsidRPr="00CA3FA0" w14:paraId="3C4A7A9E" w14:textId="77777777" w:rsidTr="00285B5C"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7C5C2" w14:textId="77777777" w:rsidR="004413DD" w:rsidRPr="00CA3FA0" w:rsidRDefault="004413DD" w:rsidP="00285B5C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0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</w:t>
            </w:r>
            <w:r w:rsidRPr="00CA3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A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4413DD" w:rsidRPr="00CA3FA0" w14:paraId="4D91EB8B" w14:textId="77777777" w:rsidTr="00285B5C"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EE2C2" w14:textId="77777777" w:rsidR="004413DD" w:rsidRPr="00CA3FA0" w:rsidRDefault="004413DD" w:rsidP="00285B5C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0">
              <w:rPr>
                <w:rFonts w:ascii="Times New Roman" w:hAnsi="Times New Roman" w:cs="Times New Roman"/>
                <w:sz w:val="28"/>
                <w:szCs w:val="28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3D5DDA68" w14:textId="77777777" w:rsidR="004413DD" w:rsidRPr="00CA3FA0" w:rsidRDefault="004413DD" w:rsidP="00285B5C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0">
              <w:rPr>
                <w:rFonts w:ascii="Times New Roman" w:hAnsi="Times New Roman" w:cs="Times New Roman"/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5490AEE2" w14:textId="77777777" w:rsidR="004413DD" w:rsidRPr="00CA3FA0" w:rsidRDefault="004413DD" w:rsidP="00285B5C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0">
              <w:rPr>
                <w:rFonts w:ascii="Times New Roman" w:hAnsi="Times New Roman" w:cs="Times New Roman"/>
                <w:sz w:val="28"/>
                <w:szCs w:val="28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4413DD" w:rsidRPr="00CA3FA0" w14:paraId="6D150F98" w14:textId="77777777" w:rsidTr="00285B5C"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60C5C" w14:textId="77777777" w:rsidR="004413DD" w:rsidRPr="00CA3FA0" w:rsidRDefault="004413DD" w:rsidP="00285B5C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0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4413DD" w:rsidRPr="00CA3FA0" w14:paraId="0996C9EF" w14:textId="77777777" w:rsidTr="00285B5C"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422E4" w14:textId="77777777" w:rsidR="004413DD" w:rsidRPr="00CA3FA0" w:rsidRDefault="004413DD" w:rsidP="00285B5C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0">
              <w:rPr>
                <w:rFonts w:ascii="Times New Roman" w:hAnsi="Times New Roman" w:cs="Times New Roman"/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25BB7B97" w14:textId="77777777" w:rsidR="004413DD" w:rsidRPr="00CA3FA0" w:rsidRDefault="004413DD" w:rsidP="00285B5C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0">
              <w:rPr>
                <w:rFonts w:ascii="Times New Roman" w:hAnsi="Times New Roman" w:cs="Times New Roman"/>
                <w:sz w:val="28"/>
                <w:szCs w:val="28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248125E0" w14:textId="77777777" w:rsidR="004413DD" w:rsidRPr="00CA3FA0" w:rsidRDefault="004413DD" w:rsidP="00285B5C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A0">
              <w:rPr>
                <w:rFonts w:ascii="Times New Roman" w:hAnsi="Times New Roman" w:cs="Times New Roman"/>
                <w:sz w:val="28"/>
                <w:szCs w:val="28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78CD9B34" w14:textId="77777777" w:rsidR="004413DD" w:rsidRPr="00CA3FA0" w:rsidRDefault="004413DD" w:rsidP="004413DD">
      <w:pPr>
        <w:keepNext/>
        <w:keepLine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C821BD" w14:textId="77777777" w:rsidR="004413DD" w:rsidRPr="00CA3FA0" w:rsidRDefault="004413DD" w:rsidP="004413DD">
      <w:pPr>
        <w:keepNext/>
        <w:keepLine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C30F46" w14:textId="77777777" w:rsidR="004413DD" w:rsidRPr="00CA3FA0" w:rsidRDefault="004413DD" w:rsidP="004413DD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02DD271" w14:textId="77777777" w:rsidR="004413DD" w:rsidRPr="00CA3FA0" w:rsidRDefault="004413DD" w:rsidP="004413DD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8EEF3A6" w14:textId="77777777" w:rsidR="004413DD" w:rsidRPr="00CA3FA0" w:rsidRDefault="004413DD" w:rsidP="004413DD">
      <w:pPr>
        <w:pStyle w:val="1"/>
        <w:pageBreakBefore/>
        <w:spacing w:before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РАЗДЕЛ 2. СОДЕРЖАТЕЛЬНЫЙ</w:t>
      </w:r>
    </w:p>
    <w:p w14:paraId="2205DC6E" w14:textId="77777777" w:rsidR="004413DD" w:rsidRPr="00CA3FA0" w:rsidRDefault="004413DD" w:rsidP="004413DD">
      <w:pPr>
        <w:pStyle w:val="1"/>
        <w:spacing w:before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b/>
          <w:bCs/>
          <w:color w:val="auto"/>
          <w:sz w:val="28"/>
          <w:szCs w:val="28"/>
        </w:rPr>
        <w:t>2.1 Уклад общеобразовательной организации</w:t>
      </w:r>
    </w:p>
    <w:p w14:paraId="55E6397B" w14:textId="1D2A635E" w:rsidR="004413DD" w:rsidRPr="00CA3FA0" w:rsidRDefault="004413DD" w:rsidP="004413DD">
      <w:pPr>
        <w:pStyle w:val="Zag1"/>
        <w:spacing w:after="0" w:line="240" w:lineRule="auto"/>
        <w:jc w:val="both"/>
        <w:rPr>
          <w:szCs w:val="28"/>
          <w:lang w:val="ru-RU"/>
        </w:rPr>
      </w:pPr>
      <w:r w:rsidRPr="00CA3FA0">
        <w:rPr>
          <w:b w:val="0"/>
          <w:bCs w:val="0"/>
          <w:color w:val="auto"/>
          <w:szCs w:val="28"/>
          <w:lang w:val="ru-RU"/>
        </w:rPr>
        <w:t>Наше</w:t>
      </w:r>
      <w:r w:rsidR="00285B5C">
        <w:rPr>
          <w:b w:val="0"/>
          <w:bCs w:val="0"/>
          <w:color w:val="auto"/>
          <w:szCs w:val="28"/>
          <w:lang w:val="ru-RU"/>
        </w:rPr>
        <w:t xml:space="preserve"> общеобразовательное учреждение </w:t>
      </w:r>
      <w:r w:rsidRPr="00CA3FA0">
        <w:rPr>
          <w:b w:val="0"/>
          <w:bCs w:val="0"/>
          <w:color w:val="auto"/>
          <w:szCs w:val="28"/>
          <w:lang w:val="ru-RU"/>
        </w:rPr>
        <w:t xml:space="preserve">- Муниципальное </w:t>
      </w:r>
      <w:r w:rsidR="0067601E">
        <w:rPr>
          <w:b w:val="0"/>
          <w:bCs w:val="0"/>
          <w:color w:val="auto"/>
          <w:szCs w:val="28"/>
          <w:lang w:val="ru-RU"/>
        </w:rPr>
        <w:t xml:space="preserve">бюджетное </w:t>
      </w:r>
      <w:r w:rsidRPr="00CA3FA0">
        <w:rPr>
          <w:b w:val="0"/>
          <w:bCs w:val="0"/>
          <w:color w:val="auto"/>
          <w:szCs w:val="28"/>
          <w:lang w:val="ru-RU"/>
        </w:rPr>
        <w:t xml:space="preserve">общеобразовательное учреждение «Средняя общеобразовательная школа </w:t>
      </w:r>
      <w:r w:rsidR="0067601E">
        <w:rPr>
          <w:b w:val="0"/>
          <w:bCs w:val="0"/>
          <w:color w:val="auto"/>
          <w:szCs w:val="28"/>
          <w:lang w:val="ru-RU"/>
        </w:rPr>
        <w:t xml:space="preserve">а.Апсуа» </w:t>
      </w:r>
      <w:r w:rsidRPr="00CA3FA0">
        <w:rPr>
          <w:b w:val="0"/>
          <w:bCs w:val="0"/>
          <w:color w:val="auto"/>
          <w:szCs w:val="28"/>
          <w:lang w:val="ru-RU"/>
        </w:rPr>
        <w:t xml:space="preserve">  Школа активно </w:t>
      </w:r>
      <w:r w:rsidR="00285B5C" w:rsidRPr="00CA3FA0">
        <w:rPr>
          <w:b w:val="0"/>
          <w:bCs w:val="0"/>
          <w:color w:val="auto"/>
          <w:szCs w:val="28"/>
          <w:lang w:val="ru-RU"/>
        </w:rPr>
        <w:t>сотрудничает с</w:t>
      </w:r>
      <w:r w:rsidRPr="00CA3FA0">
        <w:rPr>
          <w:b w:val="0"/>
          <w:bCs w:val="0"/>
          <w:color w:val="auto"/>
          <w:szCs w:val="28"/>
          <w:lang w:val="ru-RU"/>
        </w:rPr>
        <w:t xml:space="preserve"> учреждениями культуры (Дом культуры </w:t>
      </w:r>
      <w:r w:rsidR="0067601E">
        <w:rPr>
          <w:b w:val="0"/>
          <w:bCs w:val="0"/>
          <w:color w:val="auto"/>
          <w:szCs w:val="28"/>
          <w:lang w:val="ru-RU"/>
        </w:rPr>
        <w:t>Апсуа,</w:t>
      </w:r>
      <w:r w:rsidRPr="00CA3FA0">
        <w:rPr>
          <w:b w:val="0"/>
          <w:bCs w:val="0"/>
          <w:color w:val="auto"/>
          <w:szCs w:val="28"/>
          <w:lang w:val="ru-RU"/>
        </w:rPr>
        <w:t xml:space="preserve"> </w:t>
      </w:r>
      <w:r w:rsidR="0067601E">
        <w:rPr>
          <w:b w:val="0"/>
          <w:bCs w:val="0"/>
          <w:color w:val="auto"/>
          <w:szCs w:val="28"/>
          <w:lang w:val="ru-RU"/>
        </w:rPr>
        <w:t xml:space="preserve">сельская </w:t>
      </w:r>
      <w:r w:rsidRPr="00CA3FA0">
        <w:rPr>
          <w:b w:val="0"/>
          <w:bCs w:val="0"/>
          <w:color w:val="auto"/>
          <w:szCs w:val="28"/>
          <w:lang w:val="ru-RU"/>
        </w:rPr>
        <w:t xml:space="preserve"> библиотека), учреждениями дополнительного образования </w:t>
      </w:r>
      <w:r w:rsidR="00285B5C" w:rsidRPr="00CA3FA0">
        <w:rPr>
          <w:b w:val="0"/>
          <w:bCs w:val="0"/>
          <w:color w:val="auto"/>
          <w:szCs w:val="28"/>
          <w:lang w:val="ru-RU"/>
        </w:rPr>
        <w:t>(</w:t>
      </w:r>
      <w:r w:rsidR="0067601E">
        <w:rPr>
          <w:b w:val="0"/>
          <w:bCs w:val="0"/>
          <w:color w:val="auto"/>
          <w:szCs w:val="28"/>
          <w:lang w:val="ru-RU"/>
        </w:rPr>
        <w:t>ДДТ , а.Адыге-Хабль,</w:t>
      </w:r>
      <w:r w:rsidRPr="00CA3FA0">
        <w:rPr>
          <w:b w:val="0"/>
          <w:bCs w:val="0"/>
          <w:color w:val="auto"/>
          <w:szCs w:val="28"/>
          <w:lang w:val="ru-RU"/>
        </w:rPr>
        <w:t>учреждениями дошкольного образования (</w:t>
      </w:r>
      <w:r w:rsidR="0067601E">
        <w:rPr>
          <w:b w:val="0"/>
          <w:bCs w:val="0"/>
          <w:color w:val="auto"/>
          <w:szCs w:val="28"/>
          <w:lang w:val="ru-RU"/>
        </w:rPr>
        <w:t>М</w:t>
      </w:r>
      <w:r w:rsidRPr="00CA3FA0">
        <w:rPr>
          <w:b w:val="0"/>
          <w:bCs w:val="0"/>
          <w:color w:val="auto"/>
          <w:szCs w:val="28"/>
          <w:lang w:val="ru-RU"/>
        </w:rPr>
        <w:t xml:space="preserve">ДОУ </w:t>
      </w:r>
      <w:r w:rsidR="0067601E">
        <w:rPr>
          <w:b w:val="0"/>
          <w:bCs w:val="0"/>
          <w:color w:val="auto"/>
          <w:szCs w:val="28"/>
          <w:lang w:val="ru-RU"/>
        </w:rPr>
        <w:t>«Ягодка</w:t>
      </w:r>
      <w:r w:rsidRPr="00CA3FA0">
        <w:rPr>
          <w:b w:val="0"/>
          <w:bCs w:val="0"/>
          <w:color w:val="auto"/>
          <w:szCs w:val="28"/>
          <w:lang w:val="ru-RU"/>
        </w:rPr>
        <w:t>», пожарной частью, правоохранительными органами. Со всеми учреждениями налажена многолетняя тесная связь: с ДОУ и СОШ в рамках преемственности; участие в концертах, выставках, конкурсах, которые организуют учреждения дополнительного образования и культуры; совместные мероприятия с правоохранительными органами, КДН и ЗП.</w:t>
      </w:r>
    </w:p>
    <w:p w14:paraId="7C38157F" w14:textId="77777777" w:rsidR="004413DD" w:rsidRPr="00CA3FA0" w:rsidRDefault="004413DD" w:rsidP="004413DD">
      <w:pPr>
        <w:pStyle w:val="Zag1"/>
        <w:spacing w:after="0" w:line="240" w:lineRule="auto"/>
        <w:ind w:firstLine="0"/>
        <w:jc w:val="both"/>
        <w:rPr>
          <w:szCs w:val="28"/>
          <w:lang w:val="ru-RU"/>
        </w:rPr>
      </w:pPr>
      <w:r w:rsidRPr="00CA3FA0">
        <w:rPr>
          <w:b w:val="0"/>
          <w:bCs w:val="0"/>
          <w:color w:val="auto"/>
          <w:szCs w:val="28"/>
          <w:lang w:val="ru-RU"/>
        </w:rPr>
        <w:tab/>
        <w:t>Школа находится в отдельном здании, имеется спортивный зал, медицинский кабинет, кабинет информатики, библиотека.</w:t>
      </w:r>
    </w:p>
    <w:p w14:paraId="0E9DA5F8" w14:textId="30D4ACD6" w:rsidR="004413DD" w:rsidRPr="00CA3FA0" w:rsidRDefault="004413DD" w:rsidP="004413DD">
      <w:pPr>
        <w:pStyle w:val="Zag1"/>
        <w:spacing w:after="0" w:line="240" w:lineRule="auto"/>
        <w:jc w:val="both"/>
        <w:rPr>
          <w:szCs w:val="28"/>
          <w:lang w:val="ru-RU"/>
        </w:rPr>
      </w:pPr>
      <w:r w:rsidRPr="00CA3FA0">
        <w:rPr>
          <w:b w:val="0"/>
          <w:bCs w:val="0"/>
          <w:color w:val="auto"/>
          <w:szCs w:val="28"/>
          <w:lang w:val="ru-RU"/>
        </w:rPr>
        <w:t xml:space="preserve">Кадровый потенциал: </w:t>
      </w:r>
      <w:r w:rsidR="0067601E">
        <w:rPr>
          <w:b w:val="0"/>
          <w:bCs w:val="0"/>
          <w:color w:val="auto"/>
          <w:szCs w:val="28"/>
          <w:lang w:val="ru-RU"/>
        </w:rPr>
        <w:t xml:space="preserve">педагог-организатор </w:t>
      </w:r>
      <w:r w:rsidRPr="00CA3FA0">
        <w:rPr>
          <w:b w:val="0"/>
          <w:bCs w:val="0"/>
          <w:color w:val="auto"/>
          <w:szCs w:val="28"/>
          <w:lang w:val="ru-RU"/>
        </w:rPr>
        <w:t xml:space="preserve">, социальный </w:t>
      </w:r>
      <w:r w:rsidR="0067601E">
        <w:rPr>
          <w:b w:val="0"/>
          <w:bCs w:val="0"/>
          <w:color w:val="auto"/>
          <w:szCs w:val="28"/>
          <w:lang w:val="ru-RU"/>
        </w:rPr>
        <w:t xml:space="preserve">педагог, </w:t>
      </w:r>
      <w:r w:rsidRPr="00CA3FA0">
        <w:rPr>
          <w:b w:val="0"/>
          <w:bCs w:val="0"/>
          <w:color w:val="auto"/>
          <w:szCs w:val="28"/>
          <w:lang w:val="ru-RU"/>
        </w:rPr>
        <w:t xml:space="preserve"> классные руководители, учителя - предметники. </w:t>
      </w:r>
    </w:p>
    <w:p w14:paraId="50F4E63F" w14:textId="787A9C04" w:rsidR="004413DD" w:rsidRPr="00CA3FA0" w:rsidRDefault="004413DD" w:rsidP="004413DD">
      <w:pPr>
        <w:pStyle w:val="Zag1"/>
        <w:spacing w:after="0" w:line="240" w:lineRule="auto"/>
        <w:jc w:val="both"/>
        <w:rPr>
          <w:szCs w:val="28"/>
          <w:lang w:val="ru-RU"/>
        </w:rPr>
      </w:pPr>
      <w:r w:rsidRPr="00CA3FA0">
        <w:rPr>
          <w:b w:val="0"/>
          <w:bCs w:val="0"/>
          <w:color w:val="auto"/>
          <w:szCs w:val="28"/>
          <w:lang w:val="ru-RU"/>
        </w:rPr>
        <w:t xml:space="preserve">В школе обучается </w:t>
      </w:r>
      <w:r w:rsidR="0067601E">
        <w:rPr>
          <w:b w:val="0"/>
          <w:bCs w:val="0"/>
          <w:color w:val="auto"/>
          <w:szCs w:val="28"/>
          <w:lang w:val="ru-RU"/>
        </w:rPr>
        <w:t>106 учащихся, 1</w:t>
      </w:r>
      <w:r w:rsidRPr="00CA3FA0">
        <w:rPr>
          <w:b w:val="0"/>
          <w:bCs w:val="0"/>
          <w:color w:val="auto"/>
          <w:szCs w:val="28"/>
          <w:lang w:val="ru-RU"/>
        </w:rPr>
        <w:t xml:space="preserve">0 классов комплектов, 79% учащихся заняты в системе дополнительного образования — посещают кружки, организованные в школе, а также Детскую школу искусств, Детско-юношескую спортивную школу. </w:t>
      </w:r>
    </w:p>
    <w:p w14:paraId="5E31DFD8" w14:textId="338DE7DE" w:rsidR="004413DD" w:rsidRPr="00CA3FA0" w:rsidRDefault="004413DD" w:rsidP="004413DD">
      <w:pPr>
        <w:pStyle w:val="Zag1"/>
        <w:spacing w:after="0" w:line="240" w:lineRule="auto"/>
        <w:jc w:val="both"/>
        <w:rPr>
          <w:szCs w:val="28"/>
          <w:lang w:val="ru-RU"/>
        </w:rPr>
      </w:pPr>
      <w:r w:rsidRPr="00CA3FA0">
        <w:rPr>
          <w:b w:val="0"/>
          <w:bCs w:val="0"/>
          <w:color w:val="auto"/>
          <w:szCs w:val="28"/>
          <w:lang w:val="ru-RU"/>
        </w:rPr>
        <w:t xml:space="preserve">В школе обучается около </w:t>
      </w:r>
      <w:r w:rsidR="00285B5C">
        <w:rPr>
          <w:b w:val="0"/>
          <w:bCs w:val="0"/>
          <w:color w:val="auto"/>
          <w:szCs w:val="28"/>
          <w:lang w:val="ru-RU"/>
        </w:rPr>
        <w:t>30</w:t>
      </w:r>
      <w:r w:rsidRPr="00CA3FA0">
        <w:rPr>
          <w:b w:val="0"/>
          <w:bCs w:val="0"/>
          <w:color w:val="auto"/>
          <w:szCs w:val="28"/>
          <w:lang w:val="ru-RU"/>
        </w:rPr>
        <w:t xml:space="preserve"> % детей из социально-неблагополучных семей, которые в большей степени подвержены воздействию негативной среды и часто становятся на путь социально нездоровых отношений. Педагогическая воспитательная задача школы — приобщить детей к общечеловеческим ценностям, воспитать в них потребность в высоконравственном и здоровом образе жизни.</w:t>
      </w:r>
    </w:p>
    <w:p w14:paraId="3A653CF5" w14:textId="77777777" w:rsidR="004413DD" w:rsidRPr="00CA3FA0" w:rsidRDefault="004413DD" w:rsidP="004413DD">
      <w:pPr>
        <w:pStyle w:val="Zag1"/>
        <w:spacing w:after="0" w:line="240" w:lineRule="auto"/>
        <w:jc w:val="both"/>
        <w:rPr>
          <w:szCs w:val="28"/>
          <w:lang w:val="ru-RU"/>
        </w:rPr>
      </w:pPr>
      <w:r w:rsidRPr="00CA3FA0">
        <w:rPr>
          <w:b w:val="0"/>
          <w:bCs w:val="0"/>
          <w:i/>
          <w:iCs/>
          <w:color w:val="auto"/>
          <w:szCs w:val="28"/>
          <w:lang w:val="ru-RU"/>
        </w:rPr>
        <w:t xml:space="preserve">Возможные отрицательные источники влияния на детей </w:t>
      </w:r>
      <w:r w:rsidRPr="00CA3FA0">
        <w:rPr>
          <w:b w:val="0"/>
          <w:bCs w:val="0"/>
          <w:color w:val="auto"/>
          <w:szCs w:val="28"/>
          <w:lang w:val="ru-RU"/>
        </w:rPr>
        <w:t>– социальные сети,</w:t>
      </w:r>
    </w:p>
    <w:p w14:paraId="58E05486" w14:textId="77777777" w:rsidR="004413DD" w:rsidRPr="00CA3FA0" w:rsidRDefault="004413DD" w:rsidP="004413DD">
      <w:pPr>
        <w:pStyle w:val="Zag1"/>
        <w:spacing w:after="0" w:line="240" w:lineRule="auto"/>
        <w:ind w:firstLine="0"/>
        <w:jc w:val="both"/>
        <w:rPr>
          <w:szCs w:val="28"/>
          <w:lang w:val="ru-RU"/>
        </w:rPr>
      </w:pPr>
      <w:r w:rsidRPr="00CA3FA0">
        <w:rPr>
          <w:b w:val="0"/>
          <w:bCs w:val="0"/>
          <w:color w:val="auto"/>
          <w:szCs w:val="28"/>
          <w:lang w:val="ru-RU"/>
        </w:rPr>
        <w:t>компьютерные игры, а также отдельные родители с низким воспитательным ресурсом, неспособные грамотно управлять развитием и организацией досуга своего ребёнка.</w:t>
      </w:r>
    </w:p>
    <w:p w14:paraId="31178A7F" w14:textId="77777777" w:rsidR="004413DD" w:rsidRPr="00CA3FA0" w:rsidRDefault="004413DD" w:rsidP="004413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14:paraId="6F29009A" w14:textId="77777777" w:rsidR="004413DD" w:rsidRPr="00CA3FA0" w:rsidRDefault="004413DD" w:rsidP="004413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iCs/>
          <w:color w:val="000000"/>
          <w:sz w:val="28"/>
          <w:szCs w:val="28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13090551" w14:textId="77777777" w:rsidR="004413DD" w:rsidRPr="00CA3FA0" w:rsidRDefault="004413DD" w:rsidP="004413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14:paraId="5C1DA128" w14:textId="77777777" w:rsidR="004413DD" w:rsidRPr="00CA3FA0" w:rsidRDefault="004413DD" w:rsidP="004413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iCs/>
          <w:color w:val="000000"/>
          <w:sz w:val="28"/>
          <w:szCs w:val="28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77BC663A" w14:textId="77777777" w:rsidR="004413DD" w:rsidRPr="00CA3FA0" w:rsidRDefault="004413DD" w:rsidP="004413DD">
      <w:pPr>
        <w:ind w:left="754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организация основных совместных дел школьников и педагогов как предмета совместной заботы и взрослых, и детей;                                                                                 </w:t>
      </w:r>
    </w:p>
    <w:p w14:paraId="11AAB217" w14:textId="1509FBC7" w:rsidR="004413DD" w:rsidRPr="00CA3FA0" w:rsidRDefault="004413DD" w:rsidP="004413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системность, целесообразность и </w:t>
      </w:r>
      <w:r w:rsidR="00285B5C" w:rsidRPr="00CA3FA0">
        <w:rPr>
          <w:rFonts w:ascii="Times New Roman" w:hAnsi="Times New Roman" w:cs="Times New Roman"/>
          <w:iCs/>
          <w:color w:val="000000"/>
          <w:sz w:val="28"/>
          <w:szCs w:val="28"/>
        </w:rPr>
        <w:t>не шаблонность</w:t>
      </w:r>
      <w:r w:rsidRPr="00CA3F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воспитания как условия его эффективности.</w:t>
      </w:r>
    </w:p>
    <w:p w14:paraId="5C7EC8F0" w14:textId="77777777" w:rsidR="004413DD" w:rsidRPr="00CA3FA0" w:rsidRDefault="004413DD" w:rsidP="004413DD">
      <w:pPr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b/>
          <w:bCs/>
          <w:color w:val="00000A"/>
          <w:sz w:val="28"/>
          <w:szCs w:val="28"/>
        </w:rPr>
        <w:t>Основными традициями воспитания в образовательной организации являются следующие</w:t>
      </w:r>
      <w:r w:rsidRPr="00CA3FA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: </w:t>
      </w:r>
    </w:p>
    <w:p w14:paraId="06EF7BF4" w14:textId="77777777" w:rsidR="004413DD" w:rsidRPr="00CA3FA0" w:rsidRDefault="004413DD" w:rsidP="004413DD">
      <w:pPr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- стержнем годового цикла воспитательной работы школы являются ключевые общешкольные дела, система единых классных часов </w:t>
      </w:r>
      <w:r w:rsidRPr="00CA3FA0">
        <w:rPr>
          <w:rFonts w:ascii="Times New Roman" w:hAnsi="Times New Roman" w:cs="Times New Roman"/>
          <w:sz w:val="28"/>
          <w:szCs w:val="28"/>
          <w:lang w:eastAsia="ru-RU"/>
        </w:rPr>
        <w:t>через которые осуществляется интеграция воспитательных усилий педагогов;</w:t>
      </w:r>
    </w:p>
    <w:p w14:paraId="2C72EE2C" w14:textId="77777777" w:rsidR="004413DD" w:rsidRPr="00CA3FA0" w:rsidRDefault="004413DD" w:rsidP="004413DD">
      <w:pPr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  <w:lang w:eastAsia="ru-RU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5027E01B" w14:textId="77777777" w:rsidR="004413DD" w:rsidRPr="00CA3FA0" w:rsidRDefault="004413DD" w:rsidP="004413DD">
      <w:pPr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  <w:lang w:eastAsia="ru-RU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24CD48A6" w14:textId="7515F713" w:rsidR="004413DD" w:rsidRPr="00CA3FA0" w:rsidRDefault="004413DD" w:rsidP="004413DD">
      <w:pPr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  <w:lang w:eastAsia="ru-RU"/>
        </w:rPr>
        <w:t xml:space="preserve">- в проведении общешкольных дел отсутствует соревновательность между классами, поощряется конструктивное </w:t>
      </w:r>
      <w:r w:rsidR="00285B5C" w:rsidRPr="00CA3FA0">
        <w:rPr>
          <w:rFonts w:ascii="Times New Roman" w:hAnsi="Times New Roman" w:cs="Times New Roman"/>
          <w:sz w:val="28"/>
          <w:szCs w:val="28"/>
          <w:lang w:eastAsia="ru-RU"/>
        </w:rPr>
        <w:t>меж классное</w:t>
      </w:r>
      <w:r w:rsidRPr="00CA3FA0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285B5C" w:rsidRPr="00CA3FA0">
        <w:rPr>
          <w:rFonts w:ascii="Times New Roman" w:hAnsi="Times New Roman" w:cs="Times New Roman"/>
          <w:sz w:val="28"/>
          <w:szCs w:val="28"/>
          <w:lang w:eastAsia="ru-RU"/>
        </w:rPr>
        <w:t>меж возрастное</w:t>
      </w:r>
      <w:r w:rsidRPr="00CA3FA0">
        <w:rPr>
          <w:rFonts w:ascii="Times New Roman" w:hAnsi="Times New Roman" w:cs="Times New Roman"/>
          <w:sz w:val="28"/>
          <w:szCs w:val="28"/>
          <w:lang w:eastAsia="ru-RU"/>
        </w:rPr>
        <w:t xml:space="preserve"> взаимодействие школьников, а также их социальная активность; </w:t>
      </w:r>
    </w:p>
    <w:p w14:paraId="7268BDCD" w14:textId="77777777" w:rsidR="004413DD" w:rsidRPr="00CA3FA0" w:rsidRDefault="004413DD" w:rsidP="004413DD">
      <w:pPr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  <w:lang w:eastAsia="ru-RU"/>
        </w:rPr>
        <w:t xml:space="preserve">- педагоги школы ориентированы на формирование коллективов в рамках школьных классов, кружков, секций, детского объединения, на </w:t>
      </w:r>
      <w:r w:rsidRPr="00CA3FA0">
        <w:rPr>
          <w:rFonts w:ascii="Times New Roman" w:hAnsi="Times New Roman" w:cs="Times New Roman"/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14:paraId="374655D6" w14:textId="77777777" w:rsidR="004413DD" w:rsidRPr="00CA3FA0" w:rsidRDefault="004413DD" w:rsidP="004413DD">
      <w:pPr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  <w:lang w:eastAsia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2057D008" w14:textId="77777777" w:rsidR="004413DD" w:rsidRPr="00CA3FA0" w:rsidRDefault="004413DD" w:rsidP="004413DD">
      <w:pPr>
        <w:pStyle w:val="Zag1"/>
        <w:spacing w:after="0" w:line="240" w:lineRule="auto"/>
        <w:jc w:val="both"/>
        <w:rPr>
          <w:b w:val="0"/>
          <w:bCs w:val="0"/>
          <w:color w:val="auto"/>
          <w:szCs w:val="28"/>
          <w:lang w:val="ru-RU"/>
        </w:rPr>
      </w:pPr>
    </w:p>
    <w:p w14:paraId="63D47BDA" w14:textId="77777777" w:rsidR="004413DD" w:rsidRPr="00CA3FA0" w:rsidRDefault="004413DD" w:rsidP="004413DD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b/>
          <w:sz w:val="28"/>
          <w:szCs w:val="28"/>
        </w:rPr>
        <w:t>2.2 Виды, формы и содержание воспитательной деятельности</w:t>
      </w:r>
    </w:p>
    <w:p w14:paraId="69A035D5" w14:textId="77777777" w:rsidR="004413DD" w:rsidRPr="00CA3FA0" w:rsidRDefault="004413DD" w:rsidP="004413DD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b/>
          <w:sz w:val="28"/>
          <w:szCs w:val="28"/>
        </w:rPr>
        <w:t>Урочная деятельность</w:t>
      </w:r>
    </w:p>
    <w:p w14:paraId="423E0BD6" w14:textId="77777777" w:rsidR="004413DD" w:rsidRPr="00CA3FA0" w:rsidRDefault="004413DD" w:rsidP="004413DD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6158FA50" w14:textId="77777777" w:rsidR="004413DD" w:rsidRPr="00CA3FA0" w:rsidRDefault="004413DD" w:rsidP="004413DD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14:paraId="2D87CCA5" w14:textId="77777777" w:rsidR="004413DD" w:rsidRPr="00CA3FA0" w:rsidRDefault="004413DD" w:rsidP="004413DD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4DC299E7" w14:textId="77777777" w:rsidR="004413DD" w:rsidRPr="00CA3FA0" w:rsidRDefault="004413DD" w:rsidP="004413DD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3D970317" w14:textId="77777777" w:rsidR="004413DD" w:rsidRPr="00CA3FA0" w:rsidRDefault="004413DD" w:rsidP="004413DD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655E70D4" w14:textId="77777777" w:rsidR="004413DD" w:rsidRPr="00CA3FA0" w:rsidRDefault="004413DD" w:rsidP="004413DD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731B6F4C" w14:textId="77777777" w:rsidR="004413DD" w:rsidRPr="00CA3FA0" w:rsidRDefault="004413DD" w:rsidP="004413DD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lastRenderedPageBreak/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14:paraId="7E89A13B" w14:textId="77777777" w:rsidR="004413DD" w:rsidRPr="00CA3FA0" w:rsidRDefault="004413DD" w:rsidP="004413DD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00FB408F" w14:textId="77777777" w:rsidR="004413DD" w:rsidRPr="00CA3FA0" w:rsidRDefault="004413DD" w:rsidP="004413DD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41E8659F" w14:textId="77777777" w:rsidR="004413DD" w:rsidRPr="00CA3FA0" w:rsidRDefault="004413DD" w:rsidP="004413DD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b/>
          <w:sz w:val="28"/>
          <w:szCs w:val="28"/>
        </w:rPr>
        <w:t xml:space="preserve">Внеурочная деятельность </w:t>
      </w:r>
    </w:p>
    <w:p w14:paraId="0B8F5D08" w14:textId="1A2ED9BF" w:rsidR="004413DD" w:rsidRPr="00CA3FA0" w:rsidRDefault="004413DD" w:rsidP="004413DD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 эстетической </w:t>
      </w:r>
      <w:r w:rsidR="00285B5C" w:rsidRPr="00CA3FA0">
        <w:rPr>
          <w:rFonts w:ascii="Times New Roman" w:hAnsi="Times New Roman" w:cs="Times New Roman"/>
          <w:sz w:val="28"/>
          <w:szCs w:val="28"/>
        </w:rPr>
        <w:t>направленности:</w:t>
      </w:r>
      <w:r w:rsidRPr="00CA3FA0">
        <w:rPr>
          <w:rFonts w:ascii="Times New Roman" w:hAnsi="Times New Roman" w:cs="Times New Roman"/>
          <w:sz w:val="28"/>
          <w:szCs w:val="28"/>
        </w:rPr>
        <w:t xml:space="preserve"> «Музыкальная капель» </w:t>
      </w:r>
      <w:r w:rsidR="00285B5C" w:rsidRPr="00CA3FA0">
        <w:rPr>
          <w:rFonts w:ascii="Times New Roman" w:hAnsi="Times New Roman" w:cs="Times New Roman"/>
          <w:sz w:val="28"/>
          <w:szCs w:val="28"/>
        </w:rPr>
        <w:t>(вокальное</w:t>
      </w:r>
      <w:r w:rsidRPr="00CA3FA0">
        <w:rPr>
          <w:rFonts w:ascii="Times New Roman" w:hAnsi="Times New Roman" w:cs="Times New Roman"/>
          <w:sz w:val="28"/>
          <w:szCs w:val="28"/>
        </w:rPr>
        <w:t xml:space="preserve"> творчество), «Мастерская чудес» (декоративно-прикладное творчество) занятия познавательной, научной, исследовательской, просветительской направленности;</w:t>
      </w:r>
    </w:p>
    <w:p w14:paraId="15F0B9CD" w14:textId="3F41D1F3" w:rsidR="004413DD" w:rsidRPr="00CA3FA0" w:rsidRDefault="00285B5C" w:rsidP="004413DD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курсы внеурочной</w:t>
      </w:r>
      <w:r w:rsidR="004413DD" w:rsidRPr="00CA3FA0">
        <w:rPr>
          <w:rFonts w:ascii="Times New Roman" w:hAnsi="Times New Roman" w:cs="Times New Roman"/>
          <w:sz w:val="28"/>
          <w:szCs w:val="28"/>
        </w:rPr>
        <w:t xml:space="preserve"> деятельности спортивной направленности: «Шахматы», «Ритмическая мозаика», ШСК «</w:t>
      </w:r>
      <w:r w:rsidR="0067601E">
        <w:rPr>
          <w:rFonts w:ascii="Times New Roman" w:hAnsi="Times New Roman" w:cs="Times New Roman"/>
          <w:sz w:val="28"/>
          <w:szCs w:val="28"/>
        </w:rPr>
        <w:t>Вымпел</w:t>
      </w:r>
      <w:r w:rsidR="004413DD" w:rsidRPr="00CA3FA0">
        <w:rPr>
          <w:rFonts w:ascii="Times New Roman" w:hAnsi="Times New Roman" w:cs="Times New Roman"/>
          <w:sz w:val="28"/>
          <w:szCs w:val="28"/>
        </w:rPr>
        <w:t>»</w:t>
      </w:r>
    </w:p>
    <w:p w14:paraId="4F14A24C" w14:textId="5ED3E7E0" w:rsidR="004413DD" w:rsidRPr="00CA3FA0" w:rsidRDefault="00285B5C" w:rsidP="00285B5C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CA3FA0">
        <w:rPr>
          <w:rFonts w:ascii="Times New Roman" w:hAnsi="Times New Roman" w:cs="Times New Roman"/>
          <w:sz w:val="28"/>
          <w:szCs w:val="28"/>
        </w:rPr>
        <w:t>курсы экологической</w:t>
      </w:r>
      <w:r w:rsidR="004413DD" w:rsidRPr="00CA3FA0">
        <w:rPr>
          <w:rFonts w:ascii="Times New Roman" w:hAnsi="Times New Roman" w:cs="Times New Roman"/>
          <w:sz w:val="28"/>
          <w:szCs w:val="28"/>
        </w:rPr>
        <w:t>, природоохранной направленности «Я познаю мир»</w:t>
      </w:r>
    </w:p>
    <w:p w14:paraId="65A3199F" w14:textId="77777777" w:rsidR="004413DD" w:rsidRPr="00CA3FA0" w:rsidRDefault="004413DD" w:rsidP="004413DD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b/>
          <w:sz w:val="28"/>
          <w:szCs w:val="28"/>
        </w:rPr>
        <w:t>Классное руководство</w:t>
      </w:r>
    </w:p>
    <w:p w14:paraId="3D1AC4B3" w14:textId="77777777" w:rsidR="004413DD" w:rsidRPr="00CA3FA0" w:rsidRDefault="004413DD" w:rsidP="004413DD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планирование и проведение классных часов целевой воспитательной тематической направленности в соответствии с Календарем знаменательных дат и календарно-тематическим планированием воспитательной работы;</w:t>
      </w:r>
    </w:p>
    <w:p w14:paraId="46F8DBFF" w14:textId="77777777" w:rsidR="004413DD" w:rsidRPr="00CA3FA0" w:rsidRDefault="004413DD" w:rsidP="004413DD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541C9EBA" w14:textId="77777777" w:rsidR="004413DD" w:rsidRPr="00CA3FA0" w:rsidRDefault="004413DD" w:rsidP="004413DD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69021E49" w14:textId="6430A3B9" w:rsidR="004413DD" w:rsidRPr="00CA3FA0" w:rsidRDefault="004413DD" w:rsidP="004413DD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 xml:space="preserve">сплочение коллектива класса через игры и тренинги на командообразование, </w:t>
      </w:r>
      <w:r w:rsidR="00285B5C" w:rsidRPr="00CA3FA0">
        <w:rPr>
          <w:rFonts w:ascii="Times New Roman" w:hAnsi="Times New Roman" w:cs="Times New Roman"/>
          <w:sz w:val="28"/>
          <w:szCs w:val="28"/>
        </w:rPr>
        <w:t>в</w:t>
      </w:r>
      <w:r w:rsidR="00285B5C">
        <w:rPr>
          <w:rFonts w:ascii="Times New Roman" w:hAnsi="Times New Roman" w:cs="Times New Roman"/>
          <w:sz w:val="28"/>
          <w:szCs w:val="28"/>
        </w:rPr>
        <w:t xml:space="preserve"> </w:t>
      </w:r>
      <w:r w:rsidR="00285B5C" w:rsidRPr="00CA3FA0">
        <w:rPr>
          <w:rFonts w:ascii="Times New Roman" w:hAnsi="Times New Roman" w:cs="Times New Roman"/>
          <w:sz w:val="28"/>
          <w:szCs w:val="28"/>
        </w:rPr>
        <w:t>не учебные</w:t>
      </w:r>
      <w:r w:rsidRPr="00CA3FA0">
        <w:rPr>
          <w:rFonts w:ascii="Times New Roman" w:hAnsi="Times New Roman" w:cs="Times New Roman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14:paraId="1150B2C2" w14:textId="77777777" w:rsidR="004413DD" w:rsidRPr="00CA3FA0" w:rsidRDefault="004413DD" w:rsidP="004413DD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14:paraId="5FE686F4" w14:textId="77777777" w:rsidR="004413DD" w:rsidRPr="00CA3FA0" w:rsidRDefault="004413DD" w:rsidP="004413DD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учителями; </w:t>
      </w:r>
    </w:p>
    <w:p w14:paraId="29D42D9C" w14:textId="77777777" w:rsidR="004413DD" w:rsidRPr="00CA3FA0" w:rsidRDefault="004413DD" w:rsidP="004413DD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4BE693E3" w14:textId="77777777" w:rsidR="004413DD" w:rsidRPr="00CA3FA0" w:rsidRDefault="004413DD" w:rsidP="004413DD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lastRenderedPageBreak/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67C4399D" w14:textId="77777777" w:rsidR="004413DD" w:rsidRPr="00CA3FA0" w:rsidRDefault="004413DD" w:rsidP="004413DD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14:paraId="6DE3272E" w14:textId="77777777" w:rsidR="004413DD" w:rsidRPr="00CA3FA0" w:rsidRDefault="004413DD" w:rsidP="004413DD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3E63062C" w14:textId="77777777" w:rsidR="004413DD" w:rsidRPr="00CA3FA0" w:rsidRDefault="004413DD" w:rsidP="004413DD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14:paraId="77F0A690" w14:textId="77777777" w:rsidR="004413DD" w:rsidRPr="00CA3FA0" w:rsidRDefault="004413DD" w:rsidP="004413DD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6632E7AF" w14:textId="77777777" w:rsidR="004413DD" w:rsidRPr="00CA3FA0" w:rsidRDefault="004413DD" w:rsidP="004413DD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49EF0AB4" w14:textId="77777777" w:rsidR="004413DD" w:rsidRPr="00CA3FA0" w:rsidRDefault="004413DD" w:rsidP="004413DD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проведение в классе праздников, конкурсов, соревнований и т. п.</w:t>
      </w:r>
    </w:p>
    <w:p w14:paraId="727A64F8" w14:textId="77777777" w:rsidR="004413DD" w:rsidRPr="00CA3FA0" w:rsidRDefault="004413DD" w:rsidP="004413DD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b/>
          <w:sz w:val="28"/>
          <w:szCs w:val="28"/>
        </w:rPr>
        <w:t>Основные школьные дела</w:t>
      </w:r>
    </w:p>
    <w:p w14:paraId="5C80662B" w14:textId="77777777" w:rsidR="004413DD" w:rsidRPr="00CA3FA0" w:rsidRDefault="004413DD" w:rsidP="004413DD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классы: выставка творческих работ «Осеннее очарование», «Мастерская Деда Мороза», выставка творческих работ на 9 мая  и т.д.</w:t>
      </w:r>
    </w:p>
    <w:p w14:paraId="44DC6500" w14:textId="22DD9D22" w:rsidR="004413DD" w:rsidRPr="00CA3FA0" w:rsidRDefault="004413DD" w:rsidP="004413DD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 xml:space="preserve">участие во всероссийских акциях, посвящённых значимым событиям в России, мире </w:t>
      </w:r>
      <w:r w:rsidR="00285B5C" w:rsidRPr="00CA3FA0">
        <w:rPr>
          <w:rFonts w:ascii="Times New Roman" w:hAnsi="Times New Roman" w:cs="Times New Roman"/>
          <w:sz w:val="28"/>
          <w:szCs w:val="28"/>
        </w:rPr>
        <w:t>(«</w:t>
      </w:r>
      <w:r w:rsidRPr="00CA3FA0">
        <w:rPr>
          <w:rFonts w:ascii="Times New Roman" w:hAnsi="Times New Roman" w:cs="Times New Roman"/>
          <w:sz w:val="28"/>
          <w:szCs w:val="28"/>
        </w:rPr>
        <w:t>Голубь мира», «Спасибо, мама, что ты есть!», «Георгиевская лента», «Окна Победы», «Бессмертный полк», конкурсы и акции от РДШ);</w:t>
      </w:r>
    </w:p>
    <w:p w14:paraId="561B819F" w14:textId="758B0962" w:rsidR="004413DD" w:rsidRPr="00CA3FA0" w:rsidRDefault="004413DD" w:rsidP="004413DD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 xml:space="preserve">торжественные мероприятия, связанные </w:t>
      </w:r>
      <w:r w:rsidR="0076266C" w:rsidRPr="00CA3FA0">
        <w:rPr>
          <w:rFonts w:ascii="Times New Roman" w:hAnsi="Times New Roman" w:cs="Times New Roman"/>
          <w:sz w:val="28"/>
          <w:szCs w:val="28"/>
        </w:rPr>
        <w:t>с началом</w:t>
      </w:r>
      <w:r w:rsidRPr="00CA3FA0">
        <w:rPr>
          <w:rFonts w:ascii="Times New Roman" w:hAnsi="Times New Roman" w:cs="Times New Roman"/>
          <w:sz w:val="28"/>
          <w:szCs w:val="28"/>
        </w:rPr>
        <w:t xml:space="preserve"> и окончанием учебного </w:t>
      </w:r>
      <w:r w:rsidR="0076266C" w:rsidRPr="00CA3FA0">
        <w:rPr>
          <w:rFonts w:ascii="Times New Roman" w:hAnsi="Times New Roman" w:cs="Times New Roman"/>
          <w:sz w:val="28"/>
          <w:szCs w:val="28"/>
        </w:rPr>
        <w:t>года, выпускной</w:t>
      </w:r>
      <w:r w:rsidRPr="00CA3FA0">
        <w:rPr>
          <w:rFonts w:ascii="Times New Roman" w:hAnsi="Times New Roman" w:cs="Times New Roman"/>
          <w:sz w:val="28"/>
          <w:szCs w:val="28"/>
        </w:rPr>
        <w:t xml:space="preserve"> в 4-ых, 9-ых, 11 классах;</w:t>
      </w:r>
    </w:p>
    <w:p w14:paraId="78489BAE" w14:textId="77777777" w:rsidR="004413DD" w:rsidRPr="00CA3FA0" w:rsidRDefault="004413DD" w:rsidP="004413DD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14:paraId="14896A22" w14:textId="63557AED" w:rsidR="004413DD" w:rsidRPr="00CA3FA0" w:rsidRDefault="004413DD" w:rsidP="004413DD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 xml:space="preserve"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 </w:t>
      </w:r>
      <w:r w:rsidR="0076266C" w:rsidRPr="00CA3FA0">
        <w:rPr>
          <w:rFonts w:ascii="Times New Roman" w:hAnsi="Times New Roman" w:cs="Times New Roman"/>
          <w:sz w:val="28"/>
          <w:szCs w:val="28"/>
        </w:rPr>
        <w:t>(«</w:t>
      </w:r>
      <w:r w:rsidRPr="00CA3FA0">
        <w:rPr>
          <w:rFonts w:ascii="Times New Roman" w:hAnsi="Times New Roman" w:cs="Times New Roman"/>
          <w:sz w:val="28"/>
          <w:szCs w:val="28"/>
        </w:rPr>
        <w:t xml:space="preserve">Наш </w:t>
      </w:r>
      <w:r w:rsidR="0076266C" w:rsidRPr="00CA3FA0">
        <w:rPr>
          <w:rFonts w:ascii="Times New Roman" w:hAnsi="Times New Roman" w:cs="Times New Roman"/>
          <w:sz w:val="28"/>
          <w:szCs w:val="28"/>
        </w:rPr>
        <w:t>зеленый школьный</w:t>
      </w:r>
      <w:r w:rsidRPr="00CA3FA0">
        <w:rPr>
          <w:rFonts w:ascii="Times New Roman" w:hAnsi="Times New Roman" w:cs="Times New Roman"/>
          <w:sz w:val="28"/>
          <w:szCs w:val="28"/>
        </w:rPr>
        <w:t xml:space="preserve"> двор», уборка территории школы</w:t>
      </w:r>
    </w:p>
    <w:p w14:paraId="76B96102" w14:textId="77777777" w:rsidR="004413DD" w:rsidRPr="00CA3FA0" w:rsidRDefault="004413DD" w:rsidP="004413DD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14:paraId="40CB6E95" w14:textId="77777777" w:rsidR="004413DD" w:rsidRPr="00CA3FA0" w:rsidRDefault="004413DD" w:rsidP="004413DD">
      <w:pPr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lastRenderedPageBreak/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14:paraId="575E107C" w14:textId="77777777" w:rsidR="004413DD" w:rsidRPr="00CA3FA0" w:rsidRDefault="004413DD" w:rsidP="004413DD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вовлечение по возможности</w:t>
      </w:r>
      <w:r w:rsidRPr="00CA3F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3FA0">
        <w:rPr>
          <w:rFonts w:ascii="Times New Roman" w:hAnsi="Times New Roman" w:cs="Times New Roman"/>
          <w:sz w:val="28"/>
          <w:szCs w:val="28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14:paraId="4EAB5464" w14:textId="77777777" w:rsidR="004413DD" w:rsidRPr="00CA3FA0" w:rsidRDefault="004413DD" w:rsidP="004413DD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14:paraId="1DD15706" w14:textId="77777777" w:rsidR="004413DD" w:rsidRPr="00CA3FA0" w:rsidRDefault="004413DD" w:rsidP="004413DD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b/>
          <w:sz w:val="28"/>
          <w:szCs w:val="28"/>
        </w:rPr>
        <w:t>Внешкольные мероприятия</w:t>
      </w:r>
    </w:p>
    <w:p w14:paraId="03043ABB" w14:textId="14C56AEB" w:rsidR="004413DD" w:rsidRPr="00CA3FA0" w:rsidRDefault="004413DD" w:rsidP="004413DD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 xml:space="preserve">общие внешкольные мероприятия, в том числе организуемые совместно с социальными партнёрами общеобразовательной организации: акции совместно с ГИБДД «Письмо водителю», конкурс «Безопасное колесо», «Рыцари дорожной безопасности», традиционные акции: «Голубь мира»,  «Корабль детства», «Родительский урок», «Классный час», </w:t>
      </w:r>
      <w:r w:rsidRPr="00CA3FA0">
        <w:rPr>
          <w:rFonts w:ascii="Times New Roman" w:eastAsia="№Е" w:hAnsi="Times New Roman" w:cs="Times New Roman"/>
          <w:sz w:val="28"/>
          <w:szCs w:val="28"/>
        </w:rPr>
        <w:t>конкурс макетов баннеров «Как прекрасен этот мир», краевая антинаркотическая акция «Неболит», «Семейные выходные»</w:t>
      </w:r>
      <w:r w:rsidRPr="00CA3FA0">
        <w:rPr>
          <w:rFonts w:ascii="Times New Roman" w:hAnsi="Times New Roman" w:cs="Times New Roman"/>
          <w:sz w:val="28"/>
          <w:szCs w:val="28"/>
        </w:rPr>
        <w:t xml:space="preserve"> конкурс социальных видеороликов «Образ жизни — здоровье!»,  «Спорт — альтернатива</w:t>
      </w:r>
      <w:r w:rsidR="0067601E">
        <w:rPr>
          <w:rFonts w:ascii="Times New Roman" w:hAnsi="Times New Roman" w:cs="Times New Roman"/>
          <w:sz w:val="28"/>
          <w:szCs w:val="28"/>
        </w:rPr>
        <w:t xml:space="preserve"> пагубным привычкам» </w:t>
      </w:r>
    </w:p>
    <w:p w14:paraId="544DB83A" w14:textId="375255DA" w:rsidR="004413DD" w:rsidRPr="00CA3FA0" w:rsidRDefault="004413DD" w:rsidP="004413DD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CA3F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3FA0">
        <w:rPr>
          <w:rFonts w:ascii="Times New Roman" w:hAnsi="Times New Roman" w:cs="Times New Roman"/>
          <w:sz w:val="28"/>
          <w:szCs w:val="28"/>
        </w:rPr>
        <w:t xml:space="preserve">учебным предметам, курсам, </w:t>
      </w:r>
      <w:r w:rsidR="0076266C" w:rsidRPr="00CA3FA0">
        <w:rPr>
          <w:rFonts w:ascii="Times New Roman" w:hAnsi="Times New Roman" w:cs="Times New Roman"/>
          <w:sz w:val="28"/>
          <w:szCs w:val="28"/>
        </w:rPr>
        <w:t>модулям: конкурс</w:t>
      </w:r>
      <w:r w:rsidR="0067601E">
        <w:rPr>
          <w:rFonts w:ascii="Times New Roman" w:hAnsi="Times New Roman" w:cs="Times New Roman"/>
          <w:sz w:val="28"/>
          <w:szCs w:val="28"/>
        </w:rPr>
        <w:t xml:space="preserve"> сочинений и рисунков.</w:t>
      </w:r>
      <w:r w:rsidR="0076266C" w:rsidRPr="00CA3FA0">
        <w:rPr>
          <w:rFonts w:ascii="Times New Roman" w:hAnsi="Times New Roman" w:cs="Times New Roman"/>
          <w:sz w:val="28"/>
          <w:szCs w:val="28"/>
        </w:rPr>
        <w:t xml:space="preserve"> День</w:t>
      </w:r>
      <w:r w:rsidRPr="00CA3FA0">
        <w:rPr>
          <w:rFonts w:ascii="Times New Roman" w:hAnsi="Times New Roman" w:cs="Times New Roman"/>
          <w:sz w:val="28"/>
          <w:szCs w:val="28"/>
        </w:rPr>
        <w:t xml:space="preserve"> музыки, </w:t>
      </w:r>
      <w:r w:rsidR="0076266C" w:rsidRPr="00CA3FA0">
        <w:rPr>
          <w:rFonts w:ascii="Times New Roman" w:hAnsi="Times New Roman" w:cs="Times New Roman"/>
          <w:sz w:val="28"/>
          <w:szCs w:val="28"/>
        </w:rPr>
        <w:t>экологический поход</w:t>
      </w:r>
      <w:r w:rsidRPr="00CA3FA0">
        <w:rPr>
          <w:rFonts w:ascii="Times New Roman" w:hAnsi="Times New Roman" w:cs="Times New Roman"/>
          <w:sz w:val="28"/>
          <w:szCs w:val="28"/>
        </w:rPr>
        <w:t xml:space="preserve"> на природу, шахматные турниры районного и межрайонного </w:t>
      </w:r>
      <w:r w:rsidR="0076266C" w:rsidRPr="00CA3FA0">
        <w:rPr>
          <w:rFonts w:ascii="Times New Roman" w:hAnsi="Times New Roman" w:cs="Times New Roman"/>
          <w:sz w:val="28"/>
          <w:szCs w:val="28"/>
        </w:rPr>
        <w:t>значения,</w:t>
      </w:r>
      <w:r w:rsidRPr="00CA3FA0">
        <w:rPr>
          <w:rFonts w:ascii="Times New Roman" w:hAnsi="Times New Roman" w:cs="Times New Roman"/>
          <w:sz w:val="28"/>
          <w:szCs w:val="28"/>
        </w:rPr>
        <w:t xml:space="preserve"> спортивные </w:t>
      </w:r>
      <w:r w:rsidR="0076266C" w:rsidRPr="00CA3FA0">
        <w:rPr>
          <w:rFonts w:ascii="Times New Roman" w:hAnsi="Times New Roman" w:cs="Times New Roman"/>
          <w:sz w:val="28"/>
          <w:szCs w:val="28"/>
        </w:rPr>
        <w:t>соревнования.</w:t>
      </w:r>
    </w:p>
    <w:p w14:paraId="44A16DED" w14:textId="696096F3" w:rsidR="004413DD" w:rsidRPr="00CA3FA0" w:rsidRDefault="004413DD" w:rsidP="004413DD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 xml:space="preserve">экскурсии, походы выходного дня </w:t>
      </w:r>
      <w:r w:rsidR="0076266C" w:rsidRPr="00CA3FA0">
        <w:rPr>
          <w:rFonts w:ascii="Times New Roman" w:hAnsi="Times New Roman" w:cs="Times New Roman"/>
          <w:sz w:val="28"/>
          <w:szCs w:val="28"/>
        </w:rPr>
        <w:t>(День</w:t>
      </w:r>
      <w:r w:rsidRPr="00CA3FA0">
        <w:rPr>
          <w:rFonts w:ascii="Times New Roman" w:hAnsi="Times New Roman" w:cs="Times New Roman"/>
          <w:sz w:val="28"/>
          <w:szCs w:val="28"/>
        </w:rPr>
        <w:t xml:space="preserve"> </w:t>
      </w:r>
      <w:r w:rsidR="0076266C" w:rsidRPr="00CA3FA0">
        <w:rPr>
          <w:rFonts w:ascii="Times New Roman" w:hAnsi="Times New Roman" w:cs="Times New Roman"/>
          <w:sz w:val="28"/>
          <w:szCs w:val="28"/>
        </w:rPr>
        <w:t>здоровья, экскурсии</w:t>
      </w:r>
      <w:r w:rsidRPr="00CA3FA0">
        <w:rPr>
          <w:rFonts w:ascii="Times New Roman" w:hAnsi="Times New Roman" w:cs="Times New Roman"/>
          <w:sz w:val="28"/>
          <w:szCs w:val="28"/>
        </w:rPr>
        <w:t xml:space="preserve"> в гор</w:t>
      </w:r>
      <w:r w:rsidR="0067601E">
        <w:rPr>
          <w:rFonts w:ascii="Times New Roman" w:hAnsi="Times New Roman" w:cs="Times New Roman"/>
          <w:sz w:val="28"/>
          <w:szCs w:val="28"/>
        </w:rPr>
        <w:t xml:space="preserve">одской музей, кинотеатр </w:t>
      </w:r>
      <w:r w:rsidRPr="00CA3FA0">
        <w:rPr>
          <w:rFonts w:ascii="Times New Roman" w:hAnsi="Times New Roman" w:cs="Times New Roman"/>
          <w:sz w:val="28"/>
          <w:szCs w:val="28"/>
        </w:rPr>
        <w:t>, парк</w:t>
      </w:r>
      <w:r w:rsidR="0067601E">
        <w:rPr>
          <w:rFonts w:ascii="Times New Roman" w:hAnsi="Times New Roman" w:cs="Times New Roman"/>
          <w:sz w:val="28"/>
          <w:szCs w:val="28"/>
        </w:rPr>
        <w:t xml:space="preserve"> «Зеленый остров»</w:t>
      </w:r>
      <w:r w:rsidRPr="00CA3FA0">
        <w:rPr>
          <w:rFonts w:ascii="Times New Roman" w:hAnsi="Times New Roman" w:cs="Times New Roman"/>
          <w:sz w:val="28"/>
          <w:szCs w:val="28"/>
        </w:rPr>
        <w:t xml:space="preserve"> и др.), организуемые в классах классными руководителями, в том числе совместно с родителями (законными представителями)</w:t>
      </w:r>
    </w:p>
    <w:p w14:paraId="0002FA50" w14:textId="77777777" w:rsidR="004413DD" w:rsidRPr="00CA3FA0" w:rsidRDefault="004413DD" w:rsidP="004413DD">
      <w:pPr>
        <w:tabs>
          <w:tab w:val="left" w:pos="851"/>
          <w:tab w:val="left" w:pos="29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b/>
          <w:sz w:val="28"/>
          <w:szCs w:val="28"/>
        </w:rPr>
        <w:t>Организация предметно-пространственной среды</w:t>
      </w:r>
    </w:p>
    <w:p w14:paraId="0D49810B" w14:textId="77777777" w:rsidR="004413DD" w:rsidRPr="00CA3FA0" w:rsidRDefault="004413DD" w:rsidP="004413DD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оформление внешнего вида здания, фасада, холла при входе</w:t>
      </w:r>
      <w:bookmarkStart w:id="7" w:name="_Hlk106819027"/>
      <w:r w:rsidRPr="00CA3FA0">
        <w:rPr>
          <w:rFonts w:ascii="Times New Roman" w:hAnsi="Times New Roman" w:cs="Times New Roman"/>
          <w:sz w:val="28"/>
          <w:szCs w:val="28"/>
        </w:rPr>
        <w:t xml:space="preserve"> в общеобразовательную организацию</w:t>
      </w:r>
      <w:bookmarkEnd w:id="7"/>
      <w:r w:rsidRPr="00CA3FA0">
        <w:rPr>
          <w:rFonts w:ascii="Times New Roman" w:hAnsi="Times New Roman" w:cs="Times New Roman"/>
          <w:sz w:val="28"/>
          <w:szCs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57E83C64" w14:textId="77777777" w:rsidR="004413DD" w:rsidRPr="00CA3FA0" w:rsidRDefault="004413DD" w:rsidP="004413DD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14:paraId="5673085A" w14:textId="77777777" w:rsidR="004413DD" w:rsidRPr="00CA3FA0" w:rsidRDefault="004413DD" w:rsidP="004413DD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16145611" w14:textId="77777777" w:rsidR="004413DD" w:rsidRPr="00CA3FA0" w:rsidRDefault="004413DD" w:rsidP="004413DD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14:paraId="253676D6" w14:textId="77777777" w:rsidR="004413DD" w:rsidRPr="00CA3FA0" w:rsidRDefault="004413DD" w:rsidP="004413DD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14:paraId="3579AD1C" w14:textId="77777777" w:rsidR="004413DD" w:rsidRPr="00CA3FA0" w:rsidRDefault="004413DD" w:rsidP="004413DD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14:paraId="17F2DBF3" w14:textId="77777777" w:rsidR="004413DD" w:rsidRPr="00CA3FA0" w:rsidRDefault="004413DD" w:rsidP="004413DD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5AECA569" w14:textId="77777777" w:rsidR="004413DD" w:rsidRPr="00CA3FA0" w:rsidRDefault="004413DD" w:rsidP="004413DD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14:paraId="43928676" w14:textId="77777777" w:rsidR="004413DD" w:rsidRPr="00CA3FA0" w:rsidRDefault="004413DD" w:rsidP="004413DD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14:paraId="673D241F" w14:textId="77777777" w:rsidR="004413DD" w:rsidRPr="00CA3FA0" w:rsidRDefault="004413DD" w:rsidP="004413DD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14:paraId="2F9FAF80" w14:textId="77777777" w:rsidR="004413DD" w:rsidRPr="00CA3FA0" w:rsidRDefault="004413DD" w:rsidP="004413D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1C1C8D1B" w14:textId="77777777" w:rsidR="004413DD" w:rsidRPr="00CA3FA0" w:rsidRDefault="004413DD" w:rsidP="004413DD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b/>
          <w:sz w:val="28"/>
          <w:szCs w:val="28"/>
        </w:rPr>
        <w:t>Взаимодействие с родителями (законными представителями)</w:t>
      </w:r>
    </w:p>
    <w:p w14:paraId="0E5E02DA" w14:textId="77777777" w:rsidR="004413DD" w:rsidRPr="00CA3FA0" w:rsidRDefault="004413DD" w:rsidP="004413DD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14:paraId="47A027F5" w14:textId="77777777" w:rsidR="004413DD" w:rsidRPr="00CA3FA0" w:rsidRDefault="004413DD" w:rsidP="004413DD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6629B5C6" w14:textId="77777777" w:rsidR="004413DD" w:rsidRPr="00CA3FA0" w:rsidRDefault="004413DD" w:rsidP="004413DD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14:paraId="692F499D" w14:textId="77777777" w:rsidR="004413DD" w:rsidRPr="00CA3FA0" w:rsidRDefault="004413DD" w:rsidP="004413DD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14:paraId="56280053" w14:textId="77777777" w:rsidR="004413DD" w:rsidRPr="00CA3FA0" w:rsidRDefault="004413DD" w:rsidP="004413DD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14:paraId="57A14665" w14:textId="77777777" w:rsidR="004413DD" w:rsidRPr="00CA3FA0" w:rsidRDefault="004413DD" w:rsidP="004413DD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61166D27" w14:textId="77777777" w:rsidR="004413DD" w:rsidRPr="00CA3FA0" w:rsidRDefault="004413DD" w:rsidP="004413DD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14:paraId="3466508D" w14:textId="77777777" w:rsidR="004413DD" w:rsidRPr="00CA3FA0" w:rsidRDefault="004413DD" w:rsidP="004413DD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b/>
          <w:sz w:val="28"/>
          <w:szCs w:val="28"/>
        </w:rPr>
        <w:t>Профилактика и безопасность</w:t>
      </w:r>
    </w:p>
    <w:p w14:paraId="542D13D4" w14:textId="77777777" w:rsidR="004413DD" w:rsidRPr="00CA3FA0" w:rsidRDefault="004413DD" w:rsidP="004413DD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организацию деятельности педагогического коллектива по созданию в общеобразовательной организации</w:t>
      </w:r>
      <w:r w:rsidRPr="00CA3F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3FA0">
        <w:rPr>
          <w:rFonts w:ascii="Times New Roman" w:hAnsi="Times New Roman" w:cs="Times New Roman"/>
          <w:sz w:val="28"/>
          <w:szCs w:val="28"/>
        </w:rPr>
        <w:t xml:space="preserve">эффективной профилактической среды </w:t>
      </w:r>
      <w:r w:rsidRPr="00CA3FA0">
        <w:rPr>
          <w:rFonts w:ascii="Times New Roman" w:hAnsi="Times New Roman" w:cs="Times New Roman"/>
          <w:sz w:val="28"/>
          <w:szCs w:val="28"/>
        </w:rPr>
        <w:lastRenderedPageBreak/>
        <w:t>обеспечения безопасности жизнедеятельности как условия успешной воспитательной деятельности;</w:t>
      </w:r>
    </w:p>
    <w:p w14:paraId="605E875A" w14:textId="77777777" w:rsidR="004413DD" w:rsidRPr="00CA3FA0" w:rsidRDefault="004413DD" w:rsidP="004413DD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257B71A5" w14:textId="77777777" w:rsidR="004413DD" w:rsidRPr="00CA3FA0" w:rsidRDefault="004413DD" w:rsidP="004413DD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 д.); </w:t>
      </w:r>
    </w:p>
    <w:p w14:paraId="0BC39AA4" w14:textId="77777777" w:rsidR="004413DD" w:rsidRPr="00CA3FA0" w:rsidRDefault="004413DD" w:rsidP="004413DD">
      <w:pPr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6A1034EE" w14:textId="77777777" w:rsidR="004413DD" w:rsidRPr="00CA3FA0" w:rsidRDefault="004413DD" w:rsidP="004413DD">
      <w:pPr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CA3F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3FA0">
        <w:rPr>
          <w:rFonts w:ascii="Times New Roman" w:hAnsi="Times New Roman" w:cs="Times New Roman"/>
          <w:sz w:val="28"/>
          <w:szCs w:val="28"/>
        </w:rPr>
        <w:t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14:paraId="0ACB86E0" w14:textId="77777777" w:rsidR="004413DD" w:rsidRPr="00CA3FA0" w:rsidRDefault="004413DD" w:rsidP="004413DD">
      <w:pPr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14:paraId="3D01EEE1" w14:textId="77777777" w:rsidR="004413DD" w:rsidRPr="00CA3FA0" w:rsidRDefault="004413DD" w:rsidP="004413DD">
      <w:pPr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CA3FA0">
        <w:rPr>
          <w:rFonts w:ascii="Times New Roman" w:hAnsi="Times New Roman" w:cs="Times New Roman"/>
          <w:sz w:val="28"/>
          <w:szCs w:val="28"/>
        </w:rPr>
        <w:t>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0E360DBA" w14:textId="77777777" w:rsidR="004413DD" w:rsidRPr="00CA3FA0" w:rsidRDefault="004413DD" w:rsidP="004413DD">
      <w:pPr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CA3F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3FA0">
        <w:rPr>
          <w:rFonts w:ascii="Times New Roman" w:hAnsi="Times New Roman" w:cs="Times New Roman"/>
          <w:sz w:val="28"/>
          <w:szCs w:val="28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 w14:paraId="4AB93FD5" w14:textId="77777777" w:rsidR="004413DD" w:rsidRPr="00CA3FA0" w:rsidRDefault="004413DD" w:rsidP="004413DD">
      <w:pPr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14:paraId="3FD2AF1D" w14:textId="77777777" w:rsidR="004413DD" w:rsidRPr="00CA3FA0" w:rsidRDefault="004413DD" w:rsidP="004413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b/>
          <w:sz w:val="28"/>
          <w:szCs w:val="28"/>
        </w:rPr>
        <w:t>Социальное партнёрство</w:t>
      </w:r>
    </w:p>
    <w:p w14:paraId="1094B21F" w14:textId="77777777" w:rsidR="004413DD" w:rsidRPr="00CA3FA0" w:rsidRDefault="004413DD" w:rsidP="004413DD">
      <w:pPr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14:paraId="338206C9" w14:textId="77777777" w:rsidR="004413DD" w:rsidRPr="00CA3FA0" w:rsidRDefault="004413DD" w:rsidP="004413DD">
      <w:pPr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lastRenderedPageBreak/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1E4B175A" w14:textId="51F33DD4" w:rsidR="004413DD" w:rsidRPr="00CA3FA0" w:rsidRDefault="004413DD" w:rsidP="004413DD">
      <w:pPr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 xml:space="preserve">проведение на базе организаций-партнёров отдельных уроков, занятий, внешкольных мероприятий, акций воспитательной направленности (Акция «Волшебные </w:t>
      </w:r>
      <w:r w:rsidR="0076266C" w:rsidRPr="00CA3FA0">
        <w:rPr>
          <w:rFonts w:ascii="Times New Roman" w:hAnsi="Times New Roman" w:cs="Times New Roman"/>
          <w:sz w:val="28"/>
          <w:szCs w:val="28"/>
        </w:rPr>
        <w:t>двери» с</w:t>
      </w:r>
      <w:r w:rsidRPr="00CA3FA0">
        <w:rPr>
          <w:rFonts w:ascii="Times New Roman" w:hAnsi="Times New Roman" w:cs="Times New Roman"/>
          <w:sz w:val="28"/>
          <w:szCs w:val="28"/>
        </w:rPr>
        <w:t xml:space="preserve"> ДШИ, экскурсии и классные часы профилактической </w:t>
      </w:r>
      <w:r w:rsidR="0076266C" w:rsidRPr="00CA3FA0">
        <w:rPr>
          <w:rFonts w:ascii="Times New Roman" w:hAnsi="Times New Roman" w:cs="Times New Roman"/>
          <w:sz w:val="28"/>
          <w:szCs w:val="28"/>
        </w:rPr>
        <w:t>направленности,</w:t>
      </w:r>
      <w:r w:rsidRPr="00CA3FA0">
        <w:rPr>
          <w:rFonts w:ascii="Times New Roman" w:hAnsi="Times New Roman" w:cs="Times New Roman"/>
          <w:sz w:val="28"/>
          <w:szCs w:val="28"/>
        </w:rPr>
        <w:t xml:space="preserve"> проводим</w:t>
      </w:r>
      <w:r w:rsidR="0067547E">
        <w:rPr>
          <w:rFonts w:ascii="Times New Roman" w:hAnsi="Times New Roman" w:cs="Times New Roman"/>
          <w:sz w:val="28"/>
          <w:szCs w:val="28"/>
        </w:rPr>
        <w:t>ые совместно с сотрудниками МЧС</w:t>
      </w:r>
      <w:r w:rsidRPr="00CA3FA0">
        <w:rPr>
          <w:rFonts w:ascii="Times New Roman" w:hAnsi="Times New Roman" w:cs="Times New Roman"/>
          <w:sz w:val="28"/>
          <w:szCs w:val="28"/>
        </w:rPr>
        <w:t>.</w:t>
      </w:r>
    </w:p>
    <w:p w14:paraId="41CB925D" w14:textId="77777777" w:rsidR="004413DD" w:rsidRPr="00CA3FA0" w:rsidRDefault="004413DD" w:rsidP="004413DD">
      <w:pPr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39BADC3E" w14:textId="77777777" w:rsidR="004413DD" w:rsidRPr="00CA3FA0" w:rsidRDefault="004413DD" w:rsidP="004413DD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b/>
          <w:sz w:val="28"/>
          <w:szCs w:val="28"/>
        </w:rPr>
        <w:t>Профориентация</w:t>
      </w:r>
    </w:p>
    <w:p w14:paraId="50A003EC" w14:textId="77777777" w:rsidR="004413DD" w:rsidRPr="00CA3FA0" w:rsidRDefault="004413DD" w:rsidP="004413DD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25C366ED" w14:textId="77777777" w:rsidR="004413DD" w:rsidRPr="00CA3FA0" w:rsidRDefault="004413DD" w:rsidP="004413DD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5450650B" w14:textId="77777777" w:rsidR="004413DD" w:rsidRPr="00CA3FA0" w:rsidRDefault="004413DD" w:rsidP="004413DD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2B4133C2" w14:textId="77777777" w:rsidR="004413DD" w:rsidRPr="00CA3FA0" w:rsidRDefault="004413DD" w:rsidP="004413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7F6B6E5E" w14:textId="77777777" w:rsidR="004413DD" w:rsidRPr="00CA3FA0" w:rsidRDefault="004413DD" w:rsidP="004413DD">
      <w:pPr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14:paraId="577604A2" w14:textId="77777777" w:rsidR="004413DD" w:rsidRPr="00CA3FA0" w:rsidRDefault="004413DD" w:rsidP="004413DD">
      <w:pPr>
        <w:widowControl w:val="0"/>
        <w:ind w:firstLine="709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14:paraId="659C97B0" w14:textId="77777777" w:rsidR="004413DD" w:rsidRPr="00CA3FA0" w:rsidRDefault="004413DD" w:rsidP="004413DD">
      <w:pPr>
        <w:widowControl w:val="0"/>
        <w:ind w:firstLine="709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14:paraId="437416CD" w14:textId="77777777" w:rsidR="004413DD" w:rsidRPr="00CA3FA0" w:rsidRDefault="004413DD" w:rsidP="004413DD">
      <w:pPr>
        <w:widowControl w:val="0"/>
        <w:ind w:firstLine="709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14:paraId="579B8479" w14:textId="77777777" w:rsidR="004413DD" w:rsidRPr="00CA3FA0" w:rsidRDefault="004413DD" w:rsidP="004413DD">
      <w:pPr>
        <w:widowControl w:val="0"/>
        <w:ind w:firstLine="709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14:paraId="0435F32C" w14:textId="77777777" w:rsidR="004413DD" w:rsidRPr="00CA3FA0" w:rsidRDefault="004413DD" w:rsidP="004413DD">
      <w:pPr>
        <w:widowControl w:val="0"/>
        <w:ind w:firstLine="709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14:paraId="24BE90F7" w14:textId="77777777" w:rsidR="004413DD" w:rsidRPr="00CA3FA0" w:rsidRDefault="004413DD" w:rsidP="004413DD">
      <w:pPr>
        <w:widowControl w:val="0"/>
        <w:ind w:firstLine="709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14:paraId="3DCC0D20" w14:textId="77777777" w:rsidR="004413DD" w:rsidRPr="00CA3FA0" w:rsidRDefault="004413DD" w:rsidP="004413DD">
      <w:pPr>
        <w:widowControl w:val="0"/>
        <w:ind w:firstLine="709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14:paraId="582063B5" w14:textId="77777777" w:rsidR="004413DD" w:rsidRPr="00CA3FA0" w:rsidRDefault="004413DD" w:rsidP="004413DD">
      <w:pPr>
        <w:widowControl w:val="0"/>
        <w:ind w:firstLine="709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14:paraId="6D9E03D9" w14:textId="77777777" w:rsidR="004413DD" w:rsidRPr="00CA3FA0" w:rsidRDefault="004413DD" w:rsidP="004413DD">
      <w:pPr>
        <w:keepNext/>
        <w:keepLines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8" w:name="_Toc109838901"/>
      <w:r w:rsidRPr="00CA3FA0">
        <w:rPr>
          <w:rFonts w:ascii="Times New Roman" w:hAnsi="Times New Roman" w:cs="Times New Roman"/>
          <w:b/>
          <w:sz w:val="28"/>
          <w:szCs w:val="28"/>
        </w:rPr>
        <w:lastRenderedPageBreak/>
        <w:t>РАЗДЕЛ 3. ОРГАНИЗАЦИОННЫЙ</w:t>
      </w:r>
      <w:bookmarkEnd w:id="8"/>
    </w:p>
    <w:p w14:paraId="620687A7" w14:textId="77777777" w:rsidR="004413DD" w:rsidRPr="00CA3FA0" w:rsidRDefault="004413DD" w:rsidP="004413DD">
      <w:pPr>
        <w:keepNext/>
        <w:keepLines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9" w:name="_Toc109838902"/>
      <w:r w:rsidRPr="00CA3FA0">
        <w:rPr>
          <w:rFonts w:ascii="Times New Roman" w:hAnsi="Times New Roman" w:cs="Times New Roman"/>
          <w:b/>
          <w:sz w:val="28"/>
          <w:szCs w:val="28"/>
        </w:rPr>
        <w:t>3.1 Кадровое обеспечение</w:t>
      </w:r>
      <w:bookmarkEnd w:id="9"/>
    </w:p>
    <w:p w14:paraId="2F8EFA32" w14:textId="69626E3F" w:rsidR="004413DD" w:rsidRPr="00CA3FA0" w:rsidRDefault="0067547E" w:rsidP="004413DD">
      <w:pPr>
        <w:keepNext/>
        <w:keepLines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МБОУ «СОШ а.Апсуа» 1</w:t>
      </w:r>
      <w:r w:rsidR="004413DD" w:rsidRPr="00CA3FA0">
        <w:rPr>
          <w:rFonts w:ascii="Times New Roman" w:hAnsi="Times New Roman" w:cs="Times New Roman"/>
          <w:bCs/>
          <w:sz w:val="28"/>
          <w:szCs w:val="28"/>
        </w:rPr>
        <w:t>0 классов комплектов. Классные руководители назначаются Приказом директора школы в начале учебного года. На 202</w:t>
      </w:r>
      <w:r w:rsidR="00CF2D2F">
        <w:rPr>
          <w:rFonts w:ascii="Times New Roman" w:hAnsi="Times New Roman" w:cs="Times New Roman"/>
          <w:bCs/>
          <w:sz w:val="28"/>
          <w:szCs w:val="28"/>
        </w:rPr>
        <w:t>4</w:t>
      </w:r>
      <w:r w:rsidR="004413DD" w:rsidRPr="00CA3FA0">
        <w:rPr>
          <w:rFonts w:ascii="Times New Roman" w:hAnsi="Times New Roman" w:cs="Times New Roman"/>
          <w:bCs/>
          <w:sz w:val="28"/>
          <w:szCs w:val="28"/>
        </w:rPr>
        <w:t>-202</w:t>
      </w:r>
      <w:r w:rsidR="00CF2D2F">
        <w:rPr>
          <w:rFonts w:ascii="Times New Roman" w:hAnsi="Times New Roman" w:cs="Times New Roman"/>
          <w:bCs/>
          <w:sz w:val="28"/>
          <w:szCs w:val="28"/>
        </w:rPr>
        <w:t>5</w:t>
      </w:r>
      <w:r w:rsidR="004413DD" w:rsidRPr="00CA3FA0">
        <w:rPr>
          <w:rFonts w:ascii="Times New Roman" w:hAnsi="Times New Roman" w:cs="Times New Roman"/>
          <w:bCs/>
          <w:sz w:val="28"/>
          <w:szCs w:val="28"/>
        </w:rPr>
        <w:t xml:space="preserve"> учебный год классными руководителями являются:</w:t>
      </w:r>
    </w:p>
    <w:p w14:paraId="1B21128E" w14:textId="2200EF7C" w:rsidR="004413DD" w:rsidRPr="00CA3FA0" w:rsidRDefault="0067547E" w:rsidP="004413DD">
      <w:pPr>
        <w:keepNext/>
        <w:keepLines/>
        <w:numPr>
          <w:ilvl w:val="0"/>
          <w:numId w:val="12"/>
        </w:num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Дармилова Л.В.</w:t>
      </w:r>
      <w:r w:rsidR="004413DD" w:rsidRPr="00CA3FA0">
        <w:rPr>
          <w:rFonts w:ascii="Times New Roman" w:hAnsi="Times New Roman" w:cs="Times New Roman"/>
          <w:bCs/>
          <w:sz w:val="28"/>
          <w:szCs w:val="28"/>
        </w:rPr>
        <w:t>– 1а класс</w:t>
      </w:r>
    </w:p>
    <w:p w14:paraId="5ED18283" w14:textId="7370B1B3" w:rsidR="004413DD" w:rsidRPr="00CA3FA0" w:rsidRDefault="0067547E" w:rsidP="004413DD">
      <w:pPr>
        <w:keepNext/>
        <w:keepLines/>
        <w:numPr>
          <w:ilvl w:val="0"/>
          <w:numId w:val="12"/>
        </w:num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Борокова М.А.– 2</w:t>
      </w:r>
      <w:r w:rsidR="004413DD" w:rsidRPr="00CA3FA0">
        <w:rPr>
          <w:rFonts w:ascii="Times New Roman" w:hAnsi="Times New Roman" w:cs="Times New Roman"/>
          <w:bCs/>
          <w:sz w:val="28"/>
          <w:szCs w:val="28"/>
        </w:rPr>
        <w:t xml:space="preserve"> класс</w:t>
      </w:r>
    </w:p>
    <w:p w14:paraId="2688CCE2" w14:textId="36171CC8" w:rsidR="004413DD" w:rsidRPr="00CA3FA0" w:rsidRDefault="0067547E" w:rsidP="004413DD">
      <w:pPr>
        <w:keepNext/>
        <w:keepLines/>
        <w:numPr>
          <w:ilvl w:val="0"/>
          <w:numId w:val="12"/>
        </w:num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Тлисова С.М.</w:t>
      </w:r>
      <w:r w:rsidR="00CF2D2F">
        <w:rPr>
          <w:rFonts w:ascii="Times New Roman" w:hAnsi="Times New Roman" w:cs="Times New Roman"/>
          <w:bCs/>
          <w:sz w:val="28"/>
          <w:szCs w:val="28"/>
        </w:rPr>
        <w:t xml:space="preserve">. -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4413DD" w:rsidRPr="00CA3FA0">
        <w:rPr>
          <w:rFonts w:ascii="Times New Roman" w:hAnsi="Times New Roman" w:cs="Times New Roman"/>
          <w:bCs/>
          <w:sz w:val="28"/>
          <w:szCs w:val="28"/>
        </w:rPr>
        <w:t xml:space="preserve"> класс</w:t>
      </w:r>
    </w:p>
    <w:p w14:paraId="6928C627" w14:textId="43D39463" w:rsidR="004413DD" w:rsidRPr="00CA3FA0" w:rsidRDefault="0067547E" w:rsidP="004413DD">
      <w:pPr>
        <w:keepNext/>
        <w:keepLines/>
        <w:numPr>
          <w:ilvl w:val="0"/>
          <w:numId w:val="12"/>
        </w:num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Психомахова М.К. – 4</w:t>
      </w:r>
      <w:r w:rsidR="004413DD" w:rsidRPr="00CA3FA0">
        <w:rPr>
          <w:rFonts w:ascii="Times New Roman" w:hAnsi="Times New Roman" w:cs="Times New Roman"/>
          <w:bCs/>
          <w:sz w:val="28"/>
          <w:szCs w:val="28"/>
        </w:rPr>
        <w:t xml:space="preserve"> класс</w:t>
      </w:r>
    </w:p>
    <w:p w14:paraId="5C46AE04" w14:textId="49DC599A" w:rsidR="004413DD" w:rsidRPr="00CA3FA0" w:rsidRDefault="0067547E" w:rsidP="004413DD">
      <w:pPr>
        <w:keepNext/>
        <w:keepLines/>
        <w:numPr>
          <w:ilvl w:val="0"/>
          <w:numId w:val="12"/>
        </w:num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Курумбаев И.Р. – 5</w:t>
      </w:r>
      <w:r w:rsidR="004413DD" w:rsidRPr="00CA3FA0">
        <w:rPr>
          <w:rFonts w:ascii="Times New Roman" w:hAnsi="Times New Roman" w:cs="Times New Roman"/>
          <w:bCs/>
          <w:sz w:val="28"/>
          <w:szCs w:val="28"/>
        </w:rPr>
        <w:t xml:space="preserve"> класс</w:t>
      </w:r>
    </w:p>
    <w:p w14:paraId="1E8EC638" w14:textId="04C2E2DE" w:rsidR="004413DD" w:rsidRPr="00CA3FA0" w:rsidRDefault="0067547E" w:rsidP="004413DD">
      <w:pPr>
        <w:keepNext/>
        <w:keepLines/>
        <w:numPr>
          <w:ilvl w:val="0"/>
          <w:numId w:val="12"/>
        </w:num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Тлисова И</w:t>
      </w:r>
      <w:r w:rsidR="004413DD" w:rsidRPr="00CA3FA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М. – 6</w:t>
      </w:r>
      <w:r w:rsidR="004413DD" w:rsidRPr="00CA3FA0">
        <w:rPr>
          <w:rFonts w:ascii="Times New Roman" w:hAnsi="Times New Roman" w:cs="Times New Roman"/>
          <w:bCs/>
          <w:sz w:val="28"/>
          <w:szCs w:val="28"/>
        </w:rPr>
        <w:t xml:space="preserve"> класс</w:t>
      </w:r>
    </w:p>
    <w:p w14:paraId="665701FF" w14:textId="7EED8EEB" w:rsidR="004413DD" w:rsidRPr="00CA3FA0" w:rsidRDefault="0067547E" w:rsidP="004413DD">
      <w:pPr>
        <w:keepNext/>
        <w:keepLines/>
        <w:numPr>
          <w:ilvl w:val="0"/>
          <w:numId w:val="12"/>
        </w:num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Тлисова М.М. – 7</w:t>
      </w:r>
      <w:r w:rsidR="004413DD" w:rsidRPr="00CA3FA0">
        <w:rPr>
          <w:rFonts w:ascii="Times New Roman" w:hAnsi="Times New Roman" w:cs="Times New Roman"/>
          <w:bCs/>
          <w:sz w:val="28"/>
          <w:szCs w:val="28"/>
        </w:rPr>
        <w:t xml:space="preserve"> класс</w:t>
      </w:r>
    </w:p>
    <w:p w14:paraId="32F4818F" w14:textId="089A546A" w:rsidR="004413DD" w:rsidRPr="00CA3FA0" w:rsidRDefault="0067547E" w:rsidP="004413DD">
      <w:pPr>
        <w:keepNext/>
        <w:keepLines/>
        <w:numPr>
          <w:ilvl w:val="0"/>
          <w:numId w:val="12"/>
        </w:num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Тлисова Л.О</w:t>
      </w:r>
      <w:r w:rsidR="00CF2D2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8</w:t>
      </w:r>
      <w:r w:rsidR="004413DD" w:rsidRPr="00CA3FA0">
        <w:rPr>
          <w:rFonts w:ascii="Times New Roman" w:hAnsi="Times New Roman" w:cs="Times New Roman"/>
          <w:bCs/>
          <w:sz w:val="28"/>
          <w:szCs w:val="28"/>
        </w:rPr>
        <w:t xml:space="preserve"> класс</w:t>
      </w:r>
    </w:p>
    <w:p w14:paraId="691B1055" w14:textId="2C453EED" w:rsidR="004413DD" w:rsidRPr="00CA3FA0" w:rsidRDefault="0067547E" w:rsidP="004413DD">
      <w:pPr>
        <w:keepNext/>
        <w:keepLines/>
        <w:numPr>
          <w:ilvl w:val="0"/>
          <w:numId w:val="12"/>
        </w:num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Гожева Ф.А. – 9</w:t>
      </w:r>
      <w:r w:rsidR="004413DD" w:rsidRPr="00CA3FA0">
        <w:rPr>
          <w:rFonts w:ascii="Times New Roman" w:hAnsi="Times New Roman" w:cs="Times New Roman"/>
          <w:bCs/>
          <w:sz w:val="28"/>
          <w:szCs w:val="28"/>
        </w:rPr>
        <w:t xml:space="preserve"> класс</w:t>
      </w:r>
    </w:p>
    <w:p w14:paraId="4E4E6E5C" w14:textId="79ED9518" w:rsidR="004413DD" w:rsidRPr="00CA3FA0" w:rsidRDefault="0067547E" w:rsidP="004413DD">
      <w:pPr>
        <w:keepNext/>
        <w:keepLines/>
        <w:numPr>
          <w:ilvl w:val="0"/>
          <w:numId w:val="12"/>
        </w:num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Агирова Н.М. – 11</w:t>
      </w:r>
      <w:r w:rsidR="004413DD" w:rsidRPr="00CA3FA0">
        <w:rPr>
          <w:rFonts w:ascii="Times New Roman" w:hAnsi="Times New Roman" w:cs="Times New Roman"/>
          <w:bCs/>
          <w:sz w:val="28"/>
          <w:szCs w:val="28"/>
        </w:rPr>
        <w:t xml:space="preserve"> класс</w:t>
      </w:r>
    </w:p>
    <w:p w14:paraId="2667271E" w14:textId="77777777" w:rsidR="004413DD" w:rsidRPr="00CA3FA0" w:rsidRDefault="004413DD" w:rsidP="004413DD">
      <w:pPr>
        <w:keepNext/>
        <w:keepLines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0" w:name="_Toc109838903"/>
      <w:r w:rsidRPr="00CA3FA0">
        <w:rPr>
          <w:rFonts w:ascii="Times New Roman" w:hAnsi="Times New Roman" w:cs="Times New Roman"/>
          <w:b/>
          <w:sz w:val="28"/>
          <w:szCs w:val="28"/>
        </w:rPr>
        <w:t>3.2 Нормативно-методическое обеспечение</w:t>
      </w:r>
      <w:bookmarkEnd w:id="10"/>
    </w:p>
    <w:p w14:paraId="5E546936" w14:textId="77777777" w:rsidR="004413DD" w:rsidRPr="00CA3FA0" w:rsidRDefault="004413DD" w:rsidP="004413DD">
      <w:pPr>
        <w:keepNext/>
        <w:keepLines/>
        <w:ind w:left="36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A3FA0">
        <w:rPr>
          <w:rFonts w:ascii="Times New Roman" w:hAnsi="Times New Roman" w:cs="Times New Roman"/>
          <w:bCs/>
          <w:sz w:val="28"/>
          <w:szCs w:val="28"/>
        </w:rPr>
        <w:t>В школе функционирует официальный сайт, на котором размещены все локальные акты по организации образовательного и воспитательного процесса.</w:t>
      </w:r>
    </w:p>
    <w:p w14:paraId="6755291C" w14:textId="6205E739" w:rsidR="004413DD" w:rsidRPr="00CA3FA0" w:rsidRDefault="004413DD" w:rsidP="004413DD">
      <w:pPr>
        <w:keepNext/>
        <w:keepLines/>
        <w:ind w:left="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3FA0">
        <w:rPr>
          <w:rFonts w:ascii="Times New Roman" w:hAnsi="Times New Roman" w:cs="Times New Roman"/>
          <w:bCs/>
          <w:sz w:val="28"/>
          <w:szCs w:val="28"/>
        </w:rPr>
        <w:t>Адрес сайта школы:</w:t>
      </w:r>
      <w:r w:rsidRPr="00CA3FA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0" w:history="1">
        <w:r w:rsidR="0067547E" w:rsidRPr="00F71D9C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https://sh-apsua-r91.gosweb.gosuslugi.ru/</w:t>
        </w:r>
      </w:hyperlink>
      <w:r w:rsidR="00675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1717F9" w14:textId="77777777" w:rsidR="004413DD" w:rsidRPr="00CA3FA0" w:rsidRDefault="004413DD" w:rsidP="004413DD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FF8E84" w14:textId="77777777" w:rsidR="004413DD" w:rsidRPr="00CA3FA0" w:rsidRDefault="004413DD" w:rsidP="004413DD">
      <w:pPr>
        <w:tabs>
          <w:tab w:val="left" w:pos="851"/>
        </w:tabs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1" w:name="_Toc109838904"/>
      <w:r w:rsidRPr="00CA3FA0">
        <w:rPr>
          <w:rFonts w:ascii="Times New Roman" w:hAnsi="Times New Roman" w:cs="Times New Roman"/>
          <w:b/>
          <w:sz w:val="28"/>
          <w:szCs w:val="28"/>
        </w:rPr>
        <w:t>3.3 Требования к условиям работы с обучающимися с особыми образовательными потребностями</w:t>
      </w:r>
      <w:bookmarkEnd w:id="11"/>
    </w:p>
    <w:p w14:paraId="080B1661" w14:textId="1530B4C4" w:rsidR="004413DD" w:rsidRPr="00CA3FA0" w:rsidRDefault="004413DD" w:rsidP="004413DD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 xml:space="preserve">В воспитательной работе с категориями обучающихся, имеющих особые образовательные потребности: </w:t>
      </w:r>
      <w:r w:rsidRPr="00CA3FA0">
        <w:rPr>
          <w:rFonts w:ascii="Times New Roman" w:hAnsi="Times New Roman" w:cs="Times New Roman"/>
          <w:iCs/>
          <w:sz w:val="28"/>
          <w:szCs w:val="28"/>
        </w:rPr>
        <w:t>обучающихся с</w:t>
      </w:r>
      <w:r w:rsidRPr="00CA3FA0">
        <w:rPr>
          <w:rFonts w:ascii="Times New Roman" w:hAnsi="Times New Roman" w:cs="Times New Roman"/>
          <w:sz w:val="28"/>
          <w:szCs w:val="28"/>
        </w:rPr>
        <w:t xml:space="preserve"> инвалидностью, с ОВЗ, из социально уязвимых групп, высокомотивированных детей,</w:t>
      </w:r>
      <w:r w:rsidRPr="00CA3FA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37179" w:rsidRPr="00CA3FA0">
        <w:rPr>
          <w:rFonts w:ascii="Times New Roman" w:hAnsi="Times New Roman" w:cs="Times New Roman"/>
          <w:sz w:val="28"/>
          <w:szCs w:val="28"/>
        </w:rPr>
        <w:t>детей с</w:t>
      </w:r>
      <w:r w:rsidRPr="00CA3FA0">
        <w:rPr>
          <w:rFonts w:ascii="Times New Roman" w:hAnsi="Times New Roman" w:cs="Times New Roman"/>
          <w:sz w:val="28"/>
          <w:szCs w:val="28"/>
        </w:rPr>
        <w:t xml:space="preserve"> отклоняющимся поведением, — создаются особые условия. Для обучающихся с ОВЗ разработаны специальные образовательные программы или в общеобразовательные программы внесены коррективы. Для воспитания и обучения таких детей педагоги используют специальные методы и приемы, учебные и дидактические пособия. Обучение и воспитание может быть организовано как совместно с другими детьми, так и индивидуально. Обучение способных и высокомотивированных детей в условиях МКОУ «СОШ </w:t>
      </w:r>
      <w:r w:rsidR="0067547E">
        <w:rPr>
          <w:rFonts w:ascii="Times New Roman" w:hAnsi="Times New Roman" w:cs="Times New Roman"/>
          <w:sz w:val="28"/>
          <w:szCs w:val="28"/>
        </w:rPr>
        <w:t>а.Апсуа</w:t>
      </w:r>
      <w:r w:rsidRPr="00CA3FA0">
        <w:rPr>
          <w:rFonts w:ascii="Times New Roman" w:hAnsi="Times New Roman" w:cs="Times New Roman"/>
          <w:sz w:val="28"/>
          <w:szCs w:val="28"/>
        </w:rPr>
        <w:t xml:space="preserve">» может осуществляться на основе принципов дифференциации и индивидуализации. Работа по индивидуальному плану и составление индивидуальных программ обучения предполагают использование современных информационных технологий, в рамках которых одаренный ребенок может получать адресную информационную поддержку в зависимости от своих потребностей. Воспитание детей и социально-уязвимых групп и детей с отклоняющимся поведением строиться на включение воспитанника в социальные и внутри коллективные отношения, в систему ответственных зависимостей с обществом и коллективом, привлечением его к социально ценной деятельности с учетом имеющихся у него положительных качеств возможностей и способностей. </w:t>
      </w:r>
    </w:p>
    <w:p w14:paraId="2C663219" w14:textId="77777777" w:rsidR="004413DD" w:rsidRPr="00CA3FA0" w:rsidRDefault="004413DD" w:rsidP="004413DD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14:paraId="679CBF06" w14:textId="77777777" w:rsidR="004413DD" w:rsidRPr="00CA3FA0" w:rsidRDefault="004413DD" w:rsidP="004413DD">
      <w:pPr>
        <w:widowControl w:val="0"/>
        <w:numPr>
          <w:ilvl w:val="0"/>
          <w:numId w:val="13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03593023" w14:textId="77777777" w:rsidR="004413DD" w:rsidRPr="00CA3FA0" w:rsidRDefault="004413DD" w:rsidP="004413DD">
      <w:pPr>
        <w:widowControl w:val="0"/>
        <w:numPr>
          <w:ilvl w:val="0"/>
          <w:numId w:val="13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lastRenderedPageBreak/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0F9851DC" w14:textId="77777777" w:rsidR="004413DD" w:rsidRPr="00CA3FA0" w:rsidRDefault="004413DD" w:rsidP="004413DD">
      <w:pPr>
        <w:widowControl w:val="0"/>
        <w:numPr>
          <w:ilvl w:val="0"/>
          <w:numId w:val="13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61891FAA" w14:textId="77777777" w:rsidR="004413DD" w:rsidRPr="00CA3FA0" w:rsidRDefault="004413DD" w:rsidP="004413DD">
      <w:pPr>
        <w:widowControl w:val="0"/>
        <w:numPr>
          <w:ilvl w:val="0"/>
          <w:numId w:val="13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6490A62E" w14:textId="77777777" w:rsidR="004413DD" w:rsidRPr="00CA3FA0" w:rsidRDefault="004413DD" w:rsidP="004413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1C44225B" w14:textId="77777777" w:rsidR="004413DD" w:rsidRPr="00CA3FA0" w:rsidRDefault="004413DD" w:rsidP="004413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7CE6C942" w14:textId="77777777" w:rsidR="004413DD" w:rsidRPr="00CA3FA0" w:rsidRDefault="004413DD" w:rsidP="004413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14:paraId="3CC3DEC4" w14:textId="77777777" w:rsidR="004413DD" w:rsidRPr="00CA3FA0" w:rsidRDefault="004413DD" w:rsidP="004413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– личностно-ориентированный подход в организации всех видов деятельности</w:t>
      </w:r>
      <w:r w:rsidRPr="00CA3F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3FA0">
        <w:rPr>
          <w:rFonts w:ascii="Times New Roman" w:hAnsi="Times New Roman" w:cs="Times New Roman"/>
          <w:iCs/>
          <w:sz w:val="28"/>
          <w:szCs w:val="28"/>
        </w:rPr>
        <w:t>обучающихся с</w:t>
      </w:r>
      <w:r w:rsidRPr="00CA3FA0">
        <w:rPr>
          <w:rFonts w:ascii="Times New Roman" w:hAnsi="Times New Roman" w:cs="Times New Roman"/>
          <w:sz w:val="28"/>
          <w:szCs w:val="28"/>
        </w:rPr>
        <w:t xml:space="preserve"> особыми образовательными потребностями.</w:t>
      </w:r>
    </w:p>
    <w:p w14:paraId="4145CD5C" w14:textId="77777777" w:rsidR="004413DD" w:rsidRPr="00CA3FA0" w:rsidRDefault="004413DD" w:rsidP="004413DD">
      <w:pPr>
        <w:keepNext/>
        <w:keepLines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2" w:name="_Toc109838905"/>
      <w:r w:rsidRPr="00CA3FA0">
        <w:rPr>
          <w:rFonts w:ascii="Times New Roman" w:hAnsi="Times New Roman" w:cs="Times New Roman"/>
          <w:b/>
          <w:sz w:val="28"/>
          <w:szCs w:val="28"/>
        </w:rPr>
        <w:t>3.4 Система поощрения социальной успешности и проявлений активной жизненной позиции обучающихся</w:t>
      </w:r>
      <w:bookmarkEnd w:id="12"/>
    </w:p>
    <w:p w14:paraId="2DE41931" w14:textId="77777777" w:rsidR="004413DD" w:rsidRPr="00CA3FA0" w:rsidRDefault="004413DD" w:rsidP="004413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22A72D51" w14:textId="77777777" w:rsidR="004413DD" w:rsidRPr="00CA3FA0" w:rsidRDefault="004413DD" w:rsidP="004413DD">
      <w:pPr>
        <w:numPr>
          <w:ilvl w:val="0"/>
          <w:numId w:val="14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02823EF7" w14:textId="77777777" w:rsidR="004413DD" w:rsidRPr="00CA3FA0" w:rsidRDefault="004413DD" w:rsidP="004413DD">
      <w:pPr>
        <w:numPr>
          <w:ilvl w:val="0"/>
          <w:numId w:val="14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 xml:space="preserve">соответствия артефактов и процедур награждения укладу </w:t>
      </w:r>
      <w:bookmarkStart w:id="13" w:name="_Hlk106819691"/>
      <w:r w:rsidRPr="00CA3FA0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bookmarkEnd w:id="13"/>
      <w:r w:rsidRPr="00CA3FA0">
        <w:rPr>
          <w:rFonts w:ascii="Times New Roman" w:hAnsi="Times New Roman" w:cs="Times New Roman"/>
          <w:sz w:val="28"/>
          <w:szCs w:val="28"/>
        </w:rPr>
        <w:t>, качеству воспитывающей среды, символике общеобразовательной организации;</w:t>
      </w:r>
    </w:p>
    <w:p w14:paraId="59B64898" w14:textId="77777777" w:rsidR="004413DD" w:rsidRPr="00CA3FA0" w:rsidRDefault="004413DD" w:rsidP="004413DD">
      <w:pPr>
        <w:numPr>
          <w:ilvl w:val="0"/>
          <w:numId w:val="14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410BD845" w14:textId="77777777" w:rsidR="004413DD" w:rsidRPr="00CA3FA0" w:rsidRDefault="004413DD" w:rsidP="004413DD">
      <w:pPr>
        <w:numPr>
          <w:ilvl w:val="0"/>
          <w:numId w:val="14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14:paraId="7E74B2DE" w14:textId="77777777" w:rsidR="004413DD" w:rsidRPr="00CA3FA0" w:rsidRDefault="004413DD" w:rsidP="004413DD">
      <w:pPr>
        <w:numPr>
          <w:ilvl w:val="0"/>
          <w:numId w:val="14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5DFEECC0" w14:textId="77777777" w:rsidR="004413DD" w:rsidRPr="00CA3FA0" w:rsidRDefault="004413DD" w:rsidP="004413DD">
      <w:pPr>
        <w:numPr>
          <w:ilvl w:val="0"/>
          <w:numId w:val="14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</w:t>
      </w:r>
      <w:r w:rsidRPr="00CA3FA0">
        <w:rPr>
          <w:rFonts w:ascii="Times New Roman" w:hAnsi="Times New Roman" w:cs="Times New Roman"/>
          <w:sz w:val="28"/>
          <w:szCs w:val="28"/>
        </w:rPr>
        <w:lastRenderedPageBreak/>
        <w:t>ученического самоуправления), сторонних организаций, их статусных представителей;</w:t>
      </w:r>
    </w:p>
    <w:p w14:paraId="17CD7691" w14:textId="77777777" w:rsidR="004413DD" w:rsidRPr="00CA3FA0" w:rsidRDefault="004413DD" w:rsidP="004413DD">
      <w:pPr>
        <w:numPr>
          <w:ilvl w:val="0"/>
          <w:numId w:val="14"/>
        </w:numPr>
        <w:tabs>
          <w:tab w:val="left" w:pos="851"/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404A52F8" w14:textId="77777777" w:rsidR="004413DD" w:rsidRPr="00CA3FA0" w:rsidRDefault="004413DD" w:rsidP="004413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Формы поощрения проявлений активной жизненной позиции обучающихся и социальной успешности (</w:t>
      </w:r>
      <w:r w:rsidRPr="00CA3FA0">
        <w:rPr>
          <w:rFonts w:ascii="Times New Roman" w:hAnsi="Times New Roman" w:cs="Times New Roman"/>
          <w:i/>
          <w:sz w:val="28"/>
          <w:szCs w:val="28"/>
        </w:rPr>
        <w:t>формы могут быть изменены, их состав расширен</w:t>
      </w:r>
      <w:r w:rsidRPr="00CA3FA0">
        <w:rPr>
          <w:rFonts w:ascii="Times New Roman" w:hAnsi="Times New Roman" w:cs="Times New Roman"/>
          <w:sz w:val="28"/>
          <w:szCs w:val="28"/>
        </w:rPr>
        <w:t>): индивидуальные и групповые портфолио, рейтинги.</w:t>
      </w:r>
    </w:p>
    <w:p w14:paraId="7E5DDA11" w14:textId="77777777" w:rsidR="004413DD" w:rsidRPr="00CA3FA0" w:rsidRDefault="004413DD" w:rsidP="004413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7183C68B" w14:textId="77777777" w:rsidR="004413DD" w:rsidRPr="00CA3FA0" w:rsidRDefault="004413DD" w:rsidP="004413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14:paraId="6764B2D0" w14:textId="77777777" w:rsidR="004413DD" w:rsidRPr="00CA3FA0" w:rsidRDefault="004413DD" w:rsidP="004413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</w:p>
    <w:p w14:paraId="1D2CBA32" w14:textId="77777777" w:rsidR="004413DD" w:rsidRPr="00CA3FA0" w:rsidRDefault="004413DD" w:rsidP="004413DD">
      <w:pPr>
        <w:keepNext/>
        <w:keepLines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4" w:name="_Toc109838906"/>
      <w:r w:rsidRPr="00CA3FA0">
        <w:rPr>
          <w:rFonts w:ascii="Times New Roman" w:hAnsi="Times New Roman" w:cs="Times New Roman"/>
          <w:b/>
          <w:sz w:val="28"/>
          <w:szCs w:val="28"/>
        </w:rPr>
        <w:t>3.5 Анализ воспитательного процесса</w:t>
      </w:r>
      <w:bookmarkEnd w:id="14"/>
    </w:p>
    <w:p w14:paraId="57EFC177" w14:textId="77777777" w:rsidR="004413DD" w:rsidRPr="00CA3FA0" w:rsidRDefault="004413DD" w:rsidP="004413DD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23DDE001" w14:textId="77777777" w:rsidR="004413DD" w:rsidRPr="00CA3FA0" w:rsidRDefault="004413DD" w:rsidP="004413DD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14:paraId="11E73DD0" w14:textId="77777777" w:rsidR="004413DD" w:rsidRPr="00CA3FA0" w:rsidRDefault="004413DD" w:rsidP="004413DD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14:paraId="6F3B17EC" w14:textId="77777777" w:rsidR="004413DD" w:rsidRPr="00CA3FA0" w:rsidRDefault="004413DD" w:rsidP="004413DD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Основные принципы самоанализа воспитательной работы:</w:t>
      </w:r>
    </w:p>
    <w:p w14:paraId="49119DE3" w14:textId="77777777" w:rsidR="004413DD" w:rsidRPr="00CA3FA0" w:rsidRDefault="004413DD" w:rsidP="004413DD">
      <w:pPr>
        <w:widowControl w:val="0"/>
        <w:numPr>
          <w:ilvl w:val="0"/>
          <w:numId w:val="15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 xml:space="preserve">взаимное уважение всех участников образовательных отношений; </w:t>
      </w:r>
    </w:p>
    <w:p w14:paraId="43E2EFB2" w14:textId="77777777" w:rsidR="004413DD" w:rsidRPr="00CA3FA0" w:rsidRDefault="004413DD" w:rsidP="004413DD">
      <w:pPr>
        <w:widowControl w:val="0"/>
        <w:numPr>
          <w:ilvl w:val="0"/>
          <w:numId w:val="15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74125E85" w14:textId="77777777" w:rsidR="004413DD" w:rsidRPr="00CA3FA0" w:rsidRDefault="004413DD" w:rsidP="004413DD">
      <w:pPr>
        <w:widowControl w:val="0"/>
        <w:numPr>
          <w:ilvl w:val="0"/>
          <w:numId w:val="15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14:paraId="7FC112DE" w14:textId="77777777" w:rsidR="004413DD" w:rsidRPr="00CA3FA0" w:rsidRDefault="004413DD" w:rsidP="004413DD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 xml:space="preserve"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</w:t>
      </w:r>
      <w:r w:rsidRPr="00CA3FA0">
        <w:rPr>
          <w:rFonts w:ascii="Times New Roman" w:hAnsi="Times New Roman" w:cs="Times New Roman"/>
          <w:sz w:val="28"/>
          <w:szCs w:val="28"/>
        </w:rPr>
        <w:lastRenderedPageBreak/>
        <w:t>институтами, так и стихийной социализации, и саморазвития.</w:t>
      </w:r>
    </w:p>
    <w:p w14:paraId="2CFDC6E9" w14:textId="77777777" w:rsidR="004413DD" w:rsidRPr="00CA3FA0" w:rsidRDefault="004413DD" w:rsidP="004413DD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 xml:space="preserve">Основные направления анализа воспитательного процесса </w:t>
      </w:r>
    </w:p>
    <w:p w14:paraId="1EC4A0A7" w14:textId="77777777" w:rsidR="004413DD" w:rsidRPr="00CA3FA0" w:rsidRDefault="004413DD" w:rsidP="004413DD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обучающихся. </w:t>
      </w:r>
    </w:p>
    <w:p w14:paraId="7853EF7F" w14:textId="77777777" w:rsidR="004413DD" w:rsidRPr="00CA3FA0" w:rsidRDefault="004413DD" w:rsidP="004413DD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4717CA41" w14:textId="77777777" w:rsidR="004413DD" w:rsidRPr="00CA3FA0" w:rsidRDefault="004413DD" w:rsidP="004413DD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 xml:space="preserve">Анализ проводится классными руководителями вместе с </w:t>
      </w:r>
      <w:bookmarkStart w:id="15" w:name="_Hlk100927456"/>
      <w:r w:rsidRPr="00CA3FA0">
        <w:rPr>
          <w:rFonts w:ascii="Times New Roman" w:hAnsi="Times New Roman" w:cs="Times New Roman"/>
          <w:sz w:val="28"/>
          <w:szCs w:val="28"/>
        </w:rPr>
        <w:t xml:space="preserve">педагогом-организатором, социальным педагогом </w:t>
      </w:r>
      <w:bookmarkEnd w:id="15"/>
      <w:r w:rsidRPr="00CA3FA0">
        <w:rPr>
          <w:rFonts w:ascii="Times New Roman" w:hAnsi="Times New Roman" w:cs="Times New Roman"/>
          <w:sz w:val="28"/>
          <w:szCs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14:paraId="76B707D6" w14:textId="77777777" w:rsidR="004413DD" w:rsidRPr="00CA3FA0" w:rsidRDefault="004413DD" w:rsidP="004413DD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66B48FFB" w14:textId="77777777" w:rsidR="004413DD" w:rsidRPr="00CA3FA0" w:rsidRDefault="004413DD" w:rsidP="004413DD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2. Состояние совместной деятельности обучающихся и взрослых.</w:t>
      </w:r>
    </w:p>
    <w:p w14:paraId="3804781C" w14:textId="77777777" w:rsidR="004413DD" w:rsidRPr="00CA3FA0" w:rsidRDefault="004413DD" w:rsidP="004413DD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1E80A18A" w14:textId="2C32437B" w:rsidR="004413DD" w:rsidRPr="00CA3FA0" w:rsidRDefault="004413DD" w:rsidP="004413DD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Анализ проводится педагогом-</w:t>
      </w:r>
      <w:r w:rsidR="00C37179" w:rsidRPr="00CA3FA0">
        <w:rPr>
          <w:rFonts w:ascii="Times New Roman" w:hAnsi="Times New Roman" w:cs="Times New Roman"/>
          <w:sz w:val="28"/>
          <w:szCs w:val="28"/>
        </w:rPr>
        <w:t>организатором, классными</w:t>
      </w:r>
      <w:r w:rsidRPr="00CA3FA0">
        <w:rPr>
          <w:rFonts w:ascii="Times New Roman" w:hAnsi="Times New Roman" w:cs="Times New Roman"/>
          <w:sz w:val="28"/>
          <w:szCs w:val="28"/>
        </w:rPr>
        <w:t xml:space="preserve">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</w:t>
      </w:r>
    </w:p>
    <w:p w14:paraId="47C1FD07" w14:textId="77777777" w:rsidR="004413DD" w:rsidRPr="00CA3FA0" w:rsidRDefault="004413DD" w:rsidP="004413DD">
      <w:pPr>
        <w:widowControl w:val="0"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реализации воспитательного потенциала урочной деятельности;</w:t>
      </w:r>
    </w:p>
    <w:p w14:paraId="7814E3D6" w14:textId="77777777" w:rsidR="004413DD" w:rsidRPr="00CA3FA0" w:rsidRDefault="004413DD" w:rsidP="004413DD">
      <w:pPr>
        <w:widowControl w:val="0"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организуемой внеурочной деятельности обучающихся;</w:t>
      </w:r>
    </w:p>
    <w:p w14:paraId="547570F7" w14:textId="77777777" w:rsidR="004413DD" w:rsidRPr="00CA3FA0" w:rsidRDefault="004413DD" w:rsidP="004413DD">
      <w:pPr>
        <w:widowControl w:val="0"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деятельности классных руководителей и их классов;</w:t>
      </w:r>
    </w:p>
    <w:p w14:paraId="387BA70C" w14:textId="77777777" w:rsidR="004413DD" w:rsidRPr="00CA3FA0" w:rsidRDefault="004413DD" w:rsidP="004413DD">
      <w:pPr>
        <w:widowControl w:val="0"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проводимых общешкольных основных дел, мероприятий;</w:t>
      </w:r>
    </w:p>
    <w:p w14:paraId="7AC43FBD" w14:textId="77777777" w:rsidR="004413DD" w:rsidRPr="00CA3FA0" w:rsidRDefault="004413DD" w:rsidP="004413DD">
      <w:pPr>
        <w:widowControl w:val="0"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 xml:space="preserve">внешкольных мероприятий; </w:t>
      </w:r>
    </w:p>
    <w:p w14:paraId="55CE2155" w14:textId="77777777" w:rsidR="004413DD" w:rsidRPr="00CA3FA0" w:rsidRDefault="004413DD" w:rsidP="004413DD">
      <w:pPr>
        <w:widowControl w:val="0"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создания и поддержки предметно-пространственной среды;</w:t>
      </w:r>
    </w:p>
    <w:p w14:paraId="5FE19477" w14:textId="77777777" w:rsidR="004413DD" w:rsidRPr="00CA3FA0" w:rsidRDefault="004413DD" w:rsidP="004413DD">
      <w:pPr>
        <w:widowControl w:val="0"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взаимодействия с родительским сообществом;</w:t>
      </w:r>
    </w:p>
    <w:p w14:paraId="6C098A38" w14:textId="77777777" w:rsidR="004413DD" w:rsidRPr="00CA3FA0" w:rsidRDefault="004413DD" w:rsidP="004413DD">
      <w:pPr>
        <w:widowControl w:val="0"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деятельности ученического самоуправления;</w:t>
      </w:r>
    </w:p>
    <w:p w14:paraId="45088340" w14:textId="77777777" w:rsidR="004413DD" w:rsidRPr="00CA3FA0" w:rsidRDefault="004413DD" w:rsidP="004413DD">
      <w:pPr>
        <w:widowControl w:val="0"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деятельности по профилактике и безопасности;</w:t>
      </w:r>
    </w:p>
    <w:p w14:paraId="72A0004B" w14:textId="77777777" w:rsidR="004413DD" w:rsidRPr="00CA3FA0" w:rsidRDefault="004413DD" w:rsidP="004413DD">
      <w:pPr>
        <w:widowControl w:val="0"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реализации потенциала социального партнёрства;</w:t>
      </w:r>
    </w:p>
    <w:p w14:paraId="7F383979" w14:textId="77777777" w:rsidR="004413DD" w:rsidRPr="00CA3FA0" w:rsidRDefault="004413DD" w:rsidP="004413DD">
      <w:pPr>
        <w:widowControl w:val="0"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деятельности по профориентации обучающихся;</w:t>
      </w:r>
    </w:p>
    <w:p w14:paraId="2B01DD74" w14:textId="77777777" w:rsidR="004413DD" w:rsidRPr="00CA3FA0" w:rsidRDefault="004413DD" w:rsidP="004413DD">
      <w:pPr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019986C8" w14:textId="2986F5E6" w:rsidR="004413DD" w:rsidRDefault="004413DD" w:rsidP="004413DD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A0">
        <w:rPr>
          <w:rFonts w:ascii="Times New Roman" w:hAnsi="Times New Roman" w:cs="Times New Roman"/>
          <w:sz w:val="28"/>
          <w:szCs w:val="28"/>
        </w:rPr>
        <w:t>Итоги самоанализа оформляются в виде отчёта, составляемого педагогом-организатором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14:paraId="39943E77" w14:textId="1C7895C4" w:rsidR="00031608" w:rsidRDefault="00031608" w:rsidP="004413DD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1640F1" w14:textId="3B954D65" w:rsidR="00031608" w:rsidRDefault="00031608" w:rsidP="004413DD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C6E2B9" w14:textId="1D125E7A" w:rsidR="00031608" w:rsidRDefault="00031608" w:rsidP="004413DD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BF3520" w14:textId="50D82D4D" w:rsidR="00031608" w:rsidRDefault="00031608" w:rsidP="004413DD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4EBDB7" w14:textId="396BB54A" w:rsidR="00031608" w:rsidRDefault="00031608" w:rsidP="004413DD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169C97" w14:textId="3578FCAC" w:rsidR="00031608" w:rsidRDefault="00031608" w:rsidP="004413DD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1140EF" w14:textId="0D2C6D78" w:rsidR="00031608" w:rsidRDefault="00031608" w:rsidP="00344AC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C7056FA" w14:textId="15A645D7" w:rsidR="00031608" w:rsidRDefault="00031608" w:rsidP="004413DD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D20B7E" w14:textId="623C6CE9" w:rsidR="00031608" w:rsidRDefault="00031608" w:rsidP="004413DD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C4F73C" w14:textId="38C7C8ED" w:rsidR="00652AB6" w:rsidRPr="00652AB6" w:rsidRDefault="00652AB6" w:rsidP="00652AB6">
      <w:pPr>
        <w:rPr>
          <w:rFonts w:ascii="Times New Roman" w:eastAsia="№Е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</w:rPr>
      </w:pPr>
    </w:p>
    <w:p w14:paraId="214DB70E" w14:textId="77777777" w:rsidR="00652AB6" w:rsidRPr="002F4983" w:rsidRDefault="00652AB6" w:rsidP="00652AB6">
      <w:pPr>
        <w:adjustRightInd w:val="0"/>
        <w:ind w:right="-1" w:firstLine="567"/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23"/>
        <w:gridCol w:w="1143"/>
        <w:gridCol w:w="2230"/>
        <w:gridCol w:w="3877"/>
      </w:tblGrid>
      <w:tr w:rsidR="00652AB6" w:rsidRPr="002F4983" w14:paraId="7804D822" w14:textId="77777777" w:rsidTr="00652AB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3D744A1C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</w:p>
          <w:p w14:paraId="314BEC97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b/>
                <w:bCs/>
                <w:caps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b/>
                <w:bCs/>
                <w:caps/>
                <w:color w:val="000000"/>
                <w:kern w:val="0"/>
                <w:lang w:eastAsia="ru-RU"/>
              </w:rPr>
              <w:t xml:space="preserve">План воспитательной работы школы </w:t>
            </w:r>
          </w:p>
          <w:p w14:paraId="48C01D38" w14:textId="64FEE7EB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b/>
                <w:bCs/>
                <w:caps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b/>
                <w:bCs/>
                <w:caps/>
                <w:color w:val="000000"/>
                <w:kern w:val="0"/>
                <w:lang w:eastAsia="ru-RU"/>
              </w:rPr>
              <w:t>на 202</w:t>
            </w:r>
            <w:r w:rsidR="00344AC9">
              <w:rPr>
                <w:rFonts w:eastAsia="№Е"/>
                <w:b/>
                <w:bCs/>
                <w:caps/>
                <w:color w:val="000000"/>
                <w:kern w:val="0"/>
                <w:lang w:eastAsia="ru-RU"/>
              </w:rPr>
              <w:t>4</w:t>
            </w:r>
            <w:r w:rsidRPr="002F4983">
              <w:rPr>
                <w:rFonts w:eastAsia="№Е"/>
                <w:b/>
                <w:bCs/>
                <w:caps/>
                <w:color w:val="000000"/>
                <w:kern w:val="0"/>
                <w:lang w:eastAsia="ru-RU"/>
              </w:rPr>
              <w:t>-202</w:t>
            </w:r>
            <w:r w:rsidR="00344AC9">
              <w:rPr>
                <w:rFonts w:eastAsia="№Е"/>
                <w:b/>
                <w:bCs/>
                <w:caps/>
                <w:color w:val="000000"/>
                <w:kern w:val="0"/>
                <w:lang w:eastAsia="ru-RU"/>
              </w:rPr>
              <w:t>5</w:t>
            </w:r>
            <w:r w:rsidRPr="002F4983">
              <w:rPr>
                <w:rFonts w:eastAsia="№Е"/>
                <w:b/>
                <w:bCs/>
                <w:caps/>
                <w:color w:val="000000"/>
                <w:kern w:val="0"/>
                <w:lang w:eastAsia="ru-RU"/>
              </w:rPr>
              <w:t xml:space="preserve"> учебный год</w:t>
            </w:r>
          </w:p>
          <w:p w14:paraId="306A45CF" w14:textId="77777777" w:rsidR="00652AB6" w:rsidRPr="002F4983" w:rsidRDefault="00652AB6" w:rsidP="00344AC9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</w:p>
        </w:tc>
      </w:tr>
      <w:tr w:rsidR="00652AB6" w:rsidRPr="002F4983" w14:paraId="0526E135" w14:textId="77777777" w:rsidTr="00652AB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8A8F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b/>
                <w:i/>
                <w:color w:val="000000"/>
                <w:kern w:val="0"/>
                <w:lang w:eastAsia="ru-RU"/>
              </w:rPr>
            </w:pPr>
          </w:p>
          <w:p w14:paraId="3B0D37EA" w14:textId="221406DA" w:rsidR="00652AB6" w:rsidRPr="00AF7EB9" w:rsidRDefault="00652AB6" w:rsidP="00F76BD4">
            <w:pPr>
              <w:ind w:right="-1"/>
              <w:jc w:val="center"/>
              <w:rPr>
                <w:rFonts w:eastAsia="№Е" w:hint="eastAsia"/>
                <w:kern w:val="0"/>
                <w:lang w:eastAsia="ru-RU"/>
              </w:rPr>
            </w:pPr>
          </w:p>
        </w:tc>
      </w:tr>
      <w:tr w:rsidR="00652AB6" w:rsidRPr="00AF7EB9" w14:paraId="02794DAB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4F86" w14:textId="77777777" w:rsidR="00652AB6" w:rsidRPr="002F4983" w:rsidRDefault="00652AB6" w:rsidP="00F76BD4">
            <w:pPr>
              <w:ind w:right="-1"/>
              <w:rPr>
                <w:rFonts w:eastAsia="№Е" w:hint="eastAsia"/>
                <w:color w:val="000000"/>
                <w:kern w:val="0"/>
                <w:lang w:eastAsia="ru-RU"/>
              </w:rPr>
            </w:pPr>
          </w:p>
          <w:p w14:paraId="1DE99409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kern w:val="0"/>
                <w:lang w:eastAsia="ru-RU"/>
              </w:rPr>
              <w:t>Дела, события, мероприятия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D445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</w:p>
          <w:p w14:paraId="603C1AFB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 xml:space="preserve">Классы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E6B2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Ориентировочное</w:t>
            </w:r>
          </w:p>
          <w:p w14:paraId="4E1640DC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 xml:space="preserve">время </w:t>
            </w:r>
          </w:p>
          <w:p w14:paraId="46C31E0D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проведения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A24D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</w:p>
          <w:p w14:paraId="1DB34C0D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Ответственные</w:t>
            </w:r>
          </w:p>
        </w:tc>
      </w:tr>
      <w:tr w:rsidR="00652AB6" w:rsidRPr="00AF7EB9" w14:paraId="229072B7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3C6B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t xml:space="preserve">Участие родителей в проведении общешкольных, классных мероприятий: «Бумажный бум», «Подари ребенку день», </w:t>
            </w:r>
            <w:r w:rsidRPr="002F4983">
              <w:rPr>
                <w:color w:val="1C1C1C"/>
              </w:rPr>
              <w:t xml:space="preserve"> «Бессмертный полк», </w:t>
            </w:r>
            <w:r w:rsidRPr="002F4983">
              <w:t xml:space="preserve"> </w:t>
            </w:r>
            <w:r w:rsidRPr="002F4983">
              <w:rPr>
                <w:rFonts w:eastAsia="Arial Unicode MS"/>
              </w:rPr>
              <w:t>новогодний праздник, «Мама, папа, я – отличная семья!</w:t>
            </w:r>
            <w:r w:rsidRPr="002F4983">
              <w:t>»</w:t>
            </w:r>
            <w:r>
              <w:t xml:space="preserve"> </w:t>
            </w:r>
            <w:r w:rsidRPr="002F4983">
              <w:t>и др.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7732" w14:textId="3E122DBF" w:rsidR="00652AB6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>
              <w:rPr>
                <w:rFonts w:eastAsia="№Е"/>
                <w:color w:val="000000"/>
                <w:kern w:val="0"/>
                <w:lang w:eastAsia="ru-RU"/>
              </w:rPr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649F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В течение года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E11B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>
              <w:rPr>
                <w:rFonts w:eastAsia="Batang"/>
                <w:color w:val="000000"/>
                <w:kern w:val="0"/>
                <w:lang w:eastAsia="ru-RU"/>
              </w:rPr>
              <w:t>Педагог-организатор,</w:t>
            </w:r>
            <w:r w:rsidRPr="002F4983">
              <w:rPr>
                <w:rFonts w:eastAsia="Batang"/>
                <w:color w:val="000000"/>
                <w:kern w:val="0"/>
                <w:lang w:eastAsia="ru-RU"/>
              </w:rPr>
              <w:t xml:space="preserve"> классные руководители</w:t>
            </w:r>
          </w:p>
        </w:tc>
      </w:tr>
      <w:tr w:rsidR="00344AC9" w:rsidRPr="00AF7EB9" w14:paraId="7927A93C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96B7" w14:textId="77777777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t>Общешкольное родительское собрание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AFA4" w14:textId="185F4066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515435"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F328" w14:textId="77777777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Октябрь, март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116F" w14:textId="77777777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Batang"/>
                <w:color w:val="000000"/>
                <w:kern w:val="0"/>
                <w:lang w:eastAsia="ru-RU"/>
              </w:rPr>
              <w:t>Директор школы</w:t>
            </w:r>
          </w:p>
        </w:tc>
      </w:tr>
      <w:tr w:rsidR="00344AC9" w:rsidRPr="00AF7EB9" w14:paraId="19463826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61CE" w14:textId="77777777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t>Педагогическое просвещение родителей по вопросам воспитания детей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CAD1" w14:textId="5146F8DF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515435"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897F" w14:textId="77777777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1 раз/четверть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9CC0" w14:textId="77777777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Batang"/>
                <w:color w:val="000000"/>
                <w:kern w:val="0"/>
                <w:lang w:eastAsia="ru-RU"/>
              </w:rPr>
              <w:t>Классные руководители</w:t>
            </w:r>
          </w:p>
        </w:tc>
      </w:tr>
      <w:tr w:rsidR="00344AC9" w:rsidRPr="00AF7EB9" w14:paraId="7FC8CCA1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C317" w14:textId="77777777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t>Информационное оповещение через школьный сайт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0ACF" w14:textId="15EDB3FE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515435"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60E6" w14:textId="77777777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В течение года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05C9" w14:textId="77777777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>
              <w:rPr>
                <w:rFonts w:eastAsia="Batang"/>
                <w:color w:val="000000"/>
                <w:kern w:val="0"/>
                <w:lang w:eastAsia="ru-RU"/>
              </w:rPr>
              <w:t>Педагог-организатор</w:t>
            </w:r>
          </w:p>
        </w:tc>
      </w:tr>
      <w:tr w:rsidR="00344AC9" w:rsidRPr="00AF7EB9" w14:paraId="2818616B" w14:textId="77777777" w:rsidTr="00652AB6">
        <w:trPr>
          <w:trHeight w:val="442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29CF" w14:textId="77777777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t>Индивидуальные консультации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C4A3" w14:textId="48A26A6B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515435"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8445" w14:textId="77777777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В течение года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29D9" w14:textId="77777777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Batang"/>
                <w:color w:val="000000"/>
                <w:kern w:val="0"/>
                <w:lang w:eastAsia="ru-RU"/>
              </w:rPr>
              <w:t>Классные руководители</w:t>
            </w:r>
          </w:p>
        </w:tc>
      </w:tr>
      <w:tr w:rsidR="00344AC9" w:rsidRPr="00AF7EB9" w14:paraId="3F02AD19" w14:textId="77777777" w:rsidTr="00652AB6">
        <w:trPr>
          <w:trHeight w:val="720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1BD0" w14:textId="77777777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Совместные с детьми походы, экскурсии.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E184" w14:textId="470188DF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515435"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4E76" w14:textId="77777777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color w:val="000000"/>
              </w:rPr>
              <w:t>По плану классных руководителей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BF9C" w14:textId="77777777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Batang"/>
                <w:color w:val="000000"/>
                <w:kern w:val="0"/>
                <w:lang w:eastAsia="ru-RU"/>
              </w:rPr>
              <w:t>Классные руководители</w:t>
            </w:r>
          </w:p>
        </w:tc>
      </w:tr>
      <w:tr w:rsidR="00344AC9" w:rsidRPr="00AF7EB9" w14:paraId="2CF9FA2B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615C" w14:textId="77777777" w:rsidR="00344AC9" w:rsidRPr="002F4983" w:rsidRDefault="00344AC9" w:rsidP="00F76BD4">
            <w:pPr>
              <w:ind w:right="-1"/>
              <w:rPr>
                <w:rFonts w:eastAsia="№Е" w:hint="eastAsia"/>
                <w:spacing w:val="-6"/>
                <w:kern w:val="0"/>
                <w:lang w:eastAsia="ru-RU"/>
              </w:rPr>
            </w:pPr>
            <w:r w:rsidRPr="002F4983">
              <w:rPr>
                <w:rFonts w:eastAsia="№Е"/>
                <w:spacing w:val="-6"/>
                <w:kern w:val="0"/>
                <w:lang w:eastAsia="ru-RU"/>
              </w:rPr>
              <w:t xml:space="preserve">Работа Совета профилактики с </w:t>
            </w:r>
          </w:p>
          <w:p w14:paraId="6A1EF8FC" w14:textId="77777777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spacing w:val="-6"/>
                <w:kern w:val="0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D156" w14:textId="3298F9E7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515435"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9866" w14:textId="77777777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color w:val="000000"/>
              </w:rPr>
              <w:t>По плану Совета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57D2" w14:textId="77777777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Batang"/>
                <w:color w:val="000000"/>
                <w:kern w:val="0"/>
                <w:lang w:eastAsia="ru-RU"/>
              </w:rPr>
              <w:t>Председатель Совета</w:t>
            </w:r>
            <w:r>
              <w:rPr>
                <w:rFonts w:eastAsia="Batang"/>
                <w:color w:val="000000"/>
                <w:kern w:val="0"/>
                <w:lang w:eastAsia="ru-RU"/>
              </w:rPr>
              <w:t>, социальный педагог</w:t>
            </w:r>
          </w:p>
        </w:tc>
      </w:tr>
      <w:tr w:rsidR="00652AB6" w:rsidRPr="00AF7EB9" w14:paraId="2E9C11C3" w14:textId="77777777" w:rsidTr="00652AB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0629" w14:textId="77777777" w:rsidR="00652AB6" w:rsidRPr="0048704D" w:rsidRDefault="00652AB6" w:rsidP="00F76BD4">
            <w:pPr>
              <w:ind w:right="-1"/>
              <w:jc w:val="center"/>
              <w:rPr>
                <w:rFonts w:eastAsia="Batang" w:hint="eastAsia"/>
                <w:b/>
                <w:color w:val="000000"/>
                <w:kern w:val="0"/>
                <w:lang w:eastAsia="ru-RU"/>
              </w:rPr>
            </w:pPr>
            <w:r w:rsidRPr="0048704D">
              <w:rPr>
                <w:rFonts w:eastAsia="Batang"/>
                <w:b/>
                <w:color w:val="000000"/>
                <w:kern w:val="0"/>
                <w:lang w:eastAsia="ru-RU"/>
              </w:rPr>
              <w:t>Школьный урок</w:t>
            </w:r>
          </w:p>
        </w:tc>
      </w:tr>
      <w:tr w:rsidR="00344AC9" w:rsidRPr="0048704D" w14:paraId="08C558BD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2887" w14:textId="77777777" w:rsidR="00344AC9" w:rsidRPr="002F4983" w:rsidRDefault="00344AC9" w:rsidP="00F76BD4">
            <w:pPr>
              <w:ind w:right="-1"/>
              <w:rPr>
                <w:rFonts w:eastAsia="№Е" w:hint="eastAsia"/>
                <w:spacing w:val="-6"/>
                <w:kern w:val="0"/>
                <w:lang w:eastAsia="ru-RU"/>
              </w:rPr>
            </w:pPr>
            <w:r>
              <w:rPr>
                <w:rFonts w:eastAsia="№Е"/>
                <w:spacing w:val="-6"/>
                <w:kern w:val="0"/>
                <w:lang w:eastAsia="ru-RU"/>
              </w:rPr>
              <w:t>Беседа о соблюдении на уроке, в школе общепринятых норм поведения, правила общения с учителями, одноклассниками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8FD8" w14:textId="2BFD9D4A" w:rsidR="00344AC9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9948DA"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3247" w14:textId="77777777" w:rsidR="00344AC9" w:rsidRPr="002F4983" w:rsidRDefault="00344AC9" w:rsidP="00F76BD4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9B58" w14:textId="77777777" w:rsidR="00344AC9" w:rsidRPr="002F4983" w:rsidRDefault="00344AC9" w:rsidP="00F76BD4">
            <w:pPr>
              <w:ind w:right="-1"/>
              <w:jc w:val="center"/>
              <w:rPr>
                <w:rFonts w:eastAsia="Batang" w:hint="eastAsia"/>
                <w:color w:val="000000"/>
                <w:kern w:val="0"/>
                <w:lang w:eastAsia="ru-RU"/>
              </w:rPr>
            </w:pPr>
            <w:r>
              <w:rPr>
                <w:rFonts w:eastAsia="Batang"/>
                <w:color w:val="000000"/>
                <w:kern w:val="0"/>
                <w:lang w:eastAsia="ru-RU"/>
              </w:rPr>
              <w:t>Классный руководитель</w:t>
            </w:r>
          </w:p>
        </w:tc>
      </w:tr>
      <w:tr w:rsidR="00344AC9" w:rsidRPr="00A45E2D" w14:paraId="7BB7244D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EF01" w14:textId="77777777" w:rsidR="00344AC9" w:rsidRPr="00A45E2D" w:rsidRDefault="00344AC9" w:rsidP="00F76BD4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A45E2D">
              <w:rPr>
                <w:rFonts w:ascii="Times New Roman" w:eastAsia="№Е" w:hAnsi="Times New Roman" w:cs="Times New Roman"/>
                <w:bCs/>
                <w:kern w:val="0"/>
                <w:szCs w:val="28"/>
                <w:lang w:eastAsia="ru-RU"/>
              </w:rPr>
              <w:t xml:space="preserve">Разговор о важном </w:t>
            </w:r>
            <w:r>
              <w:rPr>
                <w:rFonts w:eastAsia="№Е"/>
                <w:bCs/>
                <w:kern w:val="0"/>
                <w:szCs w:val="28"/>
                <w:lang w:eastAsia="ru-RU"/>
              </w:rPr>
              <w:t xml:space="preserve"> </w:t>
            </w:r>
          </w:p>
          <w:p w14:paraId="4A82B083" w14:textId="77777777" w:rsidR="00344AC9" w:rsidRDefault="00344AC9" w:rsidP="00F76BD4">
            <w:pPr>
              <w:ind w:right="-1"/>
              <w:rPr>
                <w:rFonts w:eastAsia="№Е" w:hint="eastAsia"/>
                <w:spacing w:val="-6"/>
                <w:kern w:val="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5F72" w14:textId="66766591" w:rsidR="00344AC9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9948DA"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4154" w14:textId="77777777" w:rsidR="00344AC9" w:rsidRDefault="00344AC9" w:rsidP="00F76BD4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еженедельно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EDBD" w14:textId="77777777" w:rsidR="00344AC9" w:rsidRDefault="00344AC9" w:rsidP="00F76BD4">
            <w:pPr>
              <w:ind w:right="-1"/>
              <w:jc w:val="center"/>
              <w:rPr>
                <w:rFonts w:eastAsia="Batang" w:hint="eastAsia"/>
                <w:color w:val="000000"/>
                <w:kern w:val="0"/>
                <w:lang w:eastAsia="ru-RU"/>
              </w:rPr>
            </w:pPr>
            <w:r>
              <w:rPr>
                <w:rFonts w:eastAsia="Batang"/>
                <w:color w:val="000000"/>
                <w:kern w:val="0"/>
                <w:lang w:eastAsia="ru-RU"/>
              </w:rPr>
              <w:t>Классный руководитель</w:t>
            </w:r>
          </w:p>
        </w:tc>
      </w:tr>
      <w:tr w:rsidR="00344AC9" w:rsidRPr="0048704D" w14:paraId="7467D527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AA77" w14:textId="77777777" w:rsidR="00344AC9" w:rsidRPr="002F4983" w:rsidRDefault="00344AC9" w:rsidP="00F76BD4">
            <w:pPr>
              <w:ind w:right="-1"/>
              <w:rPr>
                <w:rFonts w:eastAsia="№Е" w:hint="eastAsia"/>
                <w:spacing w:val="-6"/>
                <w:kern w:val="0"/>
                <w:lang w:eastAsia="ru-RU"/>
              </w:rPr>
            </w:pPr>
            <w:r>
              <w:rPr>
                <w:rFonts w:eastAsia="№Е"/>
                <w:spacing w:val="-6"/>
                <w:kern w:val="0"/>
                <w:lang w:eastAsia="ru-RU"/>
              </w:rPr>
              <w:t>Посещение учебных занятий по различным предметам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60E2" w14:textId="523C8773" w:rsidR="00344AC9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9948DA"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AD26" w14:textId="77777777" w:rsidR="00344AC9" w:rsidRPr="002F4983" w:rsidRDefault="00344AC9" w:rsidP="00F76BD4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45A0" w14:textId="77777777" w:rsidR="00344AC9" w:rsidRPr="002F4983" w:rsidRDefault="00344AC9" w:rsidP="00F76BD4">
            <w:pPr>
              <w:ind w:right="-1"/>
              <w:jc w:val="center"/>
              <w:rPr>
                <w:rFonts w:eastAsia="Batang" w:hint="eastAsia"/>
                <w:color w:val="000000"/>
                <w:kern w:val="0"/>
                <w:lang w:eastAsia="ru-RU"/>
              </w:rPr>
            </w:pPr>
            <w:r>
              <w:rPr>
                <w:rFonts w:eastAsia="Batang"/>
                <w:color w:val="000000"/>
                <w:kern w:val="0"/>
                <w:lang w:eastAsia="ru-RU"/>
              </w:rPr>
              <w:t>Классный руководитель</w:t>
            </w:r>
          </w:p>
        </w:tc>
      </w:tr>
      <w:tr w:rsidR="00652AB6" w:rsidRPr="0048704D" w14:paraId="3623DF53" w14:textId="77777777" w:rsidTr="00652AB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3BB1" w14:textId="77777777" w:rsidR="00652AB6" w:rsidRPr="0048704D" w:rsidRDefault="00652AB6" w:rsidP="00F76BD4">
            <w:pPr>
              <w:ind w:right="-1"/>
              <w:jc w:val="center"/>
              <w:rPr>
                <w:rFonts w:eastAsia="Batang" w:hint="eastAsia"/>
                <w:b/>
                <w:color w:val="000000"/>
                <w:kern w:val="0"/>
                <w:lang w:eastAsia="ru-RU"/>
              </w:rPr>
            </w:pPr>
            <w:r w:rsidRPr="0048704D">
              <w:rPr>
                <w:rFonts w:eastAsia="Batang"/>
                <w:b/>
                <w:color w:val="000000"/>
                <w:kern w:val="0"/>
                <w:lang w:eastAsia="ru-RU"/>
              </w:rPr>
              <w:t>Курсы внеурочной деятельности</w:t>
            </w:r>
          </w:p>
        </w:tc>
      </w:tr>
      <w:tr w:rsidR="00652AB6" w:rsidRPr="0048704D" w14:paraId="4D619D20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4DD1" w14:textId="77777777" w:rsidR="00652AB6" w:rsidRDefault="00652AB6" w:rsidP="00F76BD4">
            <w:pPr>
              <w:ind w:right="-1"/>
              <w:rPr>
                <w:rFonts w:eastAsia="№Е" w:hint="eastAsia"/>
                <w:spacing w:val="-6"/>
                <w:kern w:val="0"/>
                <w:lang w:eastAsia="ru-RU"/>
              </w:rPr>
            </w:pPr>
            <w:r>
              <w:rPr>
                <w:rFonts w:eastAsia="№Е"/>
                <w:spacing w:val="-6"/>
                <w:kern w:val="0"/>
                <w:lang w:eastAsia="ru-RU"/>
              </w:rPr>
              <w:t xml:space="preserve">Занятия в спортивных секциях ( </w:t>
            </w:r>
            <w:r>
              <w:rPr>
                <w:rFonts w:eastAsia="№Е"/>
                <w:spacing w:val="-6"/>
                <w:kern w:val="0"/>
                <w:lang w:eastAsia="ru-RU"/>
              </w:rPr>
              <w:lastRenderedPageBreak/>
              <w:t>волейбол, пионербол, баскетбол)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1C87" w14:textId="706F56C2" w:rsidR="00652AB6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>
              <w:rPr>
                <w:rFonts w:eastAsia="№Е"/>
                <w:color w:val="000000"/>
                <w:kern w:val="0"/>
                <w:lang w:eastAsia="ru-RU"/>
              </w:rPr>
              <w:lastRenderedPageBreak/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131B" w14:textId="77777777" w:rsidR="00652AB6" w:rsidRDefault="00652AB6" w:rsidP="00F76BD4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9ECB" w14:textId="77777777" w:rsidR="00652AB6" w:rsidRDefault="00652AB6" w:rsidP="00F76BD4">
            <w:pPr>
              <w:ind w:right="-1"/>
              <w:jc w:val="center"/>
              <w:rPr>
                <w:rFonts w:eastAsia="Batang" w:hint="eastAsia"/>
                <w:color w:val="000000"/>
                <w:kern w:val="0"/>
                <w:lang w:eastAsia="ru-RU"/>
              </w:rPr>
            </w:pPr>
            <w:r>
              <w:rPr>
                <w:rFonts w:eastAsia="Batang"/>
                <w:color w:val="000000"/>
                <w:kern w:val="0"/>
                <w:lang w:eastAsia="ru-RU"/>
              </w:rPr>
              <w:t>Классный руководитель</w:t>
            </w:r>
          </w:p>
        </w:tc>
      </w:tr>
      <w:tr w:rsidR="00652AB6" w:rsidRPr="0048704D" w14:paraId="03062EC1" w14:textId="77777777" w:rsidTr="00652AB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A420" w14:textId="77777777" w:rsidR="00652AB6" w:rsidRPr="0048704D" w:rsidRDefault="00652AB6" w:rsidP="00F76BD4">
            <w:pPr>
              <w:ind w:right="-1"/>
              <w:jc w:val="center"/>
              <w:rPr>
                <w:rFonts w:eastAsia="Batang" w:hint="eastAsia"/>
                <w:b/>
                <w:color w:val="000000"/>
                <w:kern w:val="0"/>
                <w:lang w:eastAsia="ru-RU"/>
              </w:rPr>
            </w:pPr>
            <w:r w:rsidRPr="0048704D">
              <w:rPr>
                <w:rFonts w:eastAsia="Batang"/>
                <w:b/>
                <w:color w:val="000000"/>
                <w:kern w:val="0"/>
                <w:lang w:eastAsia="ru-RU"/>
              </w:rPr>
              <w:lastRenderedPageBreak/>
              <w:t>Работа с родителями</w:t>
            </w:r>
          </w:p>
        </w:tc>
      </w:tr>
      <w:tr w:rsidR="00344AC9" w:rsidRPr="008E521B" w14:paraId="68DF2D2D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4E66" w14:textId="77777777" w:rsidR="00344AC9" w:rsidRDefault="00344AC9" w:rsidP="00F76BD4">
            <w:pPr>
              <w:ind w:right="-1"/>
              <w:rPr>
                <w:rFonts w:eastAsia="№Е" w:hint="eastAsia"/>
                <w:spacing w:val="-6"/>
                <w:kern w:val="0"/>
                <w:lang w:eastAsia="ru-RU"/>
              </w:rPr>
            </w:pPr>
            <w:r>
              <w:rPr>
                <w:rFonts w:eastAsia="№Е"/>
                <w:spacing w:val="-6"/>
                <w:kern w:val="0"/>
                <w:lang w:eastAsia="ru-RU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5FF1" w14:textId="05CDEEF8" w:rsidR="00344AC9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931018">
              <w:rPr>
                <w:rFonts w:eastAsia="№Е"/>
                <w:color w:val="000000"/>
                <w:kern w:val="0"/>
                <w:lang w:eastAsia="ru-RU"/>
              </w:rPr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9CEE" w14:textId="77777777" w:rsidR="00344AC9" w:rsidRDefault="00344AC9" w:rsidP="00F76BD4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4461" w14:textId="77777777" w:rsidR="00344AC9" w:rsidRDefault="00344AC9" w:rsidP="00F76BD4">
            <w:pPr>
              <w:ind w:right="-1"/>
              <w:jc w:val="center"/>
              <w:rPr>
                <w:rFonts w:eastAsia="Batang" w:hint="eastAsia"/>
                <w:color w:val="000000"/>
                <w:kern w:val="0"/>
                <w:lang w:eastAsia="ru-RU"/>
              </w:rPr>
            </w:pPr>
            <w:r>
              <w:rPr>
                <w:rFonts w:eastAsia="Batang"/>
                <w:color w:val="000000"/>
                <w:kern w:val="0"/>
                <w:lang w:eastAsia="ru-RU"/>
              </w:rPr>
              <w:t>Педагог- организатор</w:t>
            </w:r>
          </w:p>
          <w:p w14:paraId="4F8628FC" w14:textId="77777777" w:rsidR="00344AC9" w:rsidRDefault="00344AC9" w:rsidP="00F76BD4">
            <w:pPr>
              <w:ind w:right="-1"/>
              <w:jc w:val="center"/>
              <w:rPr>
                <w:rFonts w:eastAsia="Batang" w:hint="eastAsia"/>
                <w:color w:val="000000"/>
                <w:kern w:val="0"/>
                <w:lang w:eastAsia="ru-RU"/>
              </w:rPr>
            </w:pPr>
            <w:r>
              <w:rPr>
                <w:rFonts w:eastAsia="Batang"/>
                <w:color w:val="000000"/>
                <w:kern w:val="0"/>
                <w:lang w:eastAsia="ru-RU"/>
              </w:rPr>
              <w:t>Классный руководитель</w:t>
            </w:r>
          </w:p>
        </w:tc>
      </w:tr>
      <w:tr w:rsidR="00344AC9" w:rsidRPr="008E521B" w14:paraId="493B73ED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0B30" w14:textId="77777777" w:rsidR="00344AC9" w:rsidRDefault="00344AC9" w:rsidP="00F76BD4">
            <w:pPr>
              <w:ind w:right="-1"/>
              <w:rPr>
                <w:rFonts w:eastAsia="№Е" w:hint="eastAsia"/>
                <w:spacing w:val="-6"/>
                <w:kern w:val="0"/>
                <w:lang w:eastAsia="ru-RU"/>
              </w:rPr>
            </w:pPr>
            <w:r>
              <w:rPr>
                <w:rFonts w:eastAsia="№Е"/>
                <w:spacing w:val="-6"/>
                <w:kern w:val="0"/>
                <w:lang w:eastAsia="ru-RU"/>
              </w:rPr>
              <w:t>Общешкольное родительское собрание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033D" w14:textId="0AF86AC9" w:rsidR="00344AC9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931018">
              <w:rPr>
                <w:rFonts w:eastAsia="№Е"/>
                <w:color w:val="000000"/>
                <w:kern w:val="0"/>
                <w:lang w:eastAsia="ru-RU"/>
              </w:rPr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E3A0" w14:textId="77777777" w:rsidR="00344AC9" w:rsidRDefault="00344AC9" w:rsidP="00F76BD4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Октябрь, март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27E5" w14:textId="77777777" w:rsidR="00344AC9" w:rsidRDefault="00344AC9" w:rsidP="00F76BD4">
            <w:pPr>
              <w:ind w:right="-1"/>
              <w:jc w:val="center"/>
              <w:rPr>
                <w:rFonts w:eastAsia="Batang" w:hint="eastAsia"/>
                <w:color w:val="000000"/>
                <w:kern w:val="0"/>
                <w:lang w:eastAsia="ru-RU"/>
              </w:rPr>
            </w:pPr>
            <w:r>
              <w:rPr>
                <w:rFonts w:eastAsia="Batang"/>
                <w:color w:val="000000"/>
                <w:kern w:val="0"/>
                <w:lang w:eastAsia="ru-RU"/>
              </w:rPr>
              <w:t>Директор школы</w:t>
            </w:r>
          </w:p>
        </w:tc>
      </w:tr>
      <w:tr w:rsidR="00344AC9" w:rsidRPr="008E521B" w14:paraId="154AC215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2EFB" w14:textId="77777777" w:rsidR="00344AC9" w:rsidRDefault="00344AC9" w:rsidP="00F76BD4">
            <w:pPr>
              <w:ind w:right="-1"/>
              <w:rPr>
                <w:rFonts w:eastAsia="№Е" w:hint="eastAsia"/>
                <w:spacing w:val="-6"/>
                <w:kern w:val="0"/>
                <w:lang w:eastAsia="ru-RU"/>
              </w:rPr>
            </w:pPr>
            <w:r>
              <w:rPr>
                <w:rFonts w:eastAsia="№Е"/>
                <w:spacing w:val="-6"/>
                <w:kern w:val="0"/>
                <w:lang w:eastAsia="ru-RU"/>
              </w:rPr>
              <w:t>Классное родительское собрание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0B87" w14:textId="6F1E92AF" w:rsidR="00344AC9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931018">
              <w:rPr>
                <w:rFonts w:eastAsia="№Е"/>
                <w:color w:val="000000"/>
                <w:kern w:val="0"/>
                <w:lang w:eastAsia="ru-RU"/>
              </w:rPr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2AAA" w14:textId="77777777" w:rsidR="00344AC9" w:rsidRDefault="00344AC9" w:rsidP="00F76BD4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Раз в четверть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6F76" w14:textId="77777777" w:rsidR="00344AC9" w:rsidRDefault="00344AC9" w:rsidP="00F76BD4">
            <w:pPr>
              <w:ind w:right="-1"/>
              <w:jc w:val="center"/>
              <w:rPr>
                <w:rFonts w:eastAsia="Batang" w:hint="eastAsia"/>
                <w:color w:val="000000"/>
                <w:kern w:val="0"/>
                <w:lang w:eastAsia="ru-RU"/>
              </w:rPr>
            </w:pPr>
            <w:r>
              <w:rPr>
                <w:rFonts w:eastAsia="Batang"/>
                <w:color w:val="000000"/>
                <w:kern w:val="0"/>
                <w:lang w:eastAsia="ru-RU"/>
              </w:rPr>
              <w:t xml:space="preserve">Классный руководитель </w:t>
            </w:r>
          </w:p>
        </w:tc>
      </w:tr>
      <w:tr w:rsidR="00344AC9" w:rsidRPr="008E521B" w14:paraId="0CB42F55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6CA7" w14:textId="77777777" w:rsidR="00344AC9" w:rsidRDefault="00344AC9" w:rsidP="00F76BD4">
            <w:pPr>
              <w:ind w:right="-1"/>
              <w:rPr>
                <w:rFonts w:eastAsia="№Е" w:hint="eastAsia"/>
                <w:spacing w:val="-6"/>
                <w:kern w:val="0"/>
                <w:lang w:eastAsia="ru-RU"/>
              </w:rPr>
            </w:pPr>
            <w:r>
              <w:rPr>
                <w:rFonts w:eastAsia="№Е"/>
                <w:spacing w:val="-6"/>
                <w:kern w:val="0"/>
                <w:lang w:eastAsia="ru-RU"/>
              </w:rPr>
              <w:t>Индивидуальные консультации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3861" w14:textId="083B0B99" w:rsidR="00344AC9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931018">
              <w:rPr>
                <w:rFonts w:eastAsia="№Е"/>
                <w:color w:val="000000"/>
                <w:kern w:val="0"/>
                <w:lang w:eastAsia="ru-RU"/>
              </w:rPr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C8DD" w14:textId="77777777" w:rsidR="00344AC9" w:rsidRDefault="00344AC9" w:rsidP="00F76BD4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A838" w14:textId="77777777" w:rsidR="00344AC9" w:rsidRDefault="00344AC9" w:rsidP="00F76BD4">
            <w:pPr>
              <w:ind w:right="-1"/>
              <w:jc w:val="center"/>
              <w:rPr>
                <w:rFonts w:eastAsia="Batang" w:hint="eastAsia"/>
                <w:color w:val="000000"/>
                <w:kern w:val="0"/>
                <w:lang w:eastAsia="ru-RU"/>
              </w:rPr>
            </w:pPr>
            <w:r>
              <w:rPr>
                <w:rFonts w:eastAsia="Batang"/>
                <w:color w:val="000000"/>
                <w:kern w:val="0"/>
                <w:lang w:eastAsia="ru-RU"/>
              </w:rPr>
              <w:t>Классный руководитель</w:t>
            </w:r>
          </w:p>
        </w:tc>
      </w:tr>
      <w:tr w:rsidR="00344AC9" w:rsidRPr="008E521B" w14:paraId="64E7BC0D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9230" w14:textId="77777777" w:rsidR="00344AC9" w:rsidRDefault="00344AC9" w:rsidP="00F76BD4">
            <w:pPr>
              <w:ind w:right="-1"/>
              <w:rPr>
                <w:rFonts w:eastAsia="№Е" w:hint="eastAsia"/>
                <w:spacing w:val="-6"/>
                <w:kern w:val="0"/>
                <w:lang w:eastAsia="ru-RU"/>
              </w:rPr>
            </w:pPr>
            <w:r>
              <w:rPr>
                <w:rFonts w:eastAsia="№Е"/>
                <w:spacing w:val="-6"/>
                <w:kern w:val="0"/>
                <w:lang w:eastAsia="ru-RU"/>
              </w:rPr>
              <w:t>Совместные с детьми походы, экскурсии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3220" w14:textId="02EB6D6C" w:rsidR="00344AC9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931018">
              <w:rPr>
                <w:rFonts w:eastAsia="№Е"/>
                <w:color w:val="000000"/>
                <w:kern w:val="0"/>
                <w:lang w:eastAsia="ru-RU"/>
              </w:rPr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C4AE" w14:textId="77777777" w:rsidR="00344AC9" w:rsidRDefault="00344AC9" w:rsidP="00F76BD4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По плану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EC86" w14:textId="77777777" w:rsidR="00344AC9" w:rsidRDefault="00344AC9" w:rsidP="00F76BD4">
            <w:pPr>
              <w:ind w:right="-1"/>
              <w:jc w:val="center"/>
              <w:rPr>
                <w:rFonts w:eastAsia="Batang" w:hint="eastAsia"/>
                <w:color w:val="000000"/>
                <w:kern w:val="0"/>
                <w:lang w:eastAsia="ru-RU"/>
              </w:rPr>
            </w:pPr>
            <w:r>
              <w:rPr>
                <w:rFonts w:eastAsia="Batang"/>
                <w:color w:val="000000"/>
                <w:kern w:val="0"/>
                <w:lang w:eastAsia="ru-RU"/>
              </w:rPr>
              <w:t>Классный руководитель</w:t>
            </w:r>
          </w:p>
        </w:tc>
      </w:tr>
      <w:tr w:rsidR="00344AC9" w:rsidRPr="008E521B" w14:paraId="41EDA63E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23BA" w14:textId="77777777" w:rsidR="00344AC9" w:rsidRDefault="00344AC9" w:rsidP="00F76BD4">
            <w:pPr>
              <w:ind w:right="-1"/>
              <w:rPr>
                <w:rFonts w:eastAsia="№Е" w:hint="eastAsia"/>
                <w:spacing w:val="-6"/>
                <w:kern w:val="0"/>
                <w:lang w:eastAsia="ru-RU"/>
              </w:rPr>
            </w:pPr>
            <w:r>
              <w:rPr>
                <w:rFonts w:eastAsia="№Е"/>
                <w:spacing w:val="-6"/>
                <w:kern w:val="0"/>
                <w:lang w:eastAsia="ru-RU"/>
              </w:rPr>
              <w:t>Работа совета профилактики</w:t>
            </w:r>
            <w:r>
              <w:rPr>
                <w:rFonts w:eastAsia="Batang"/>
                <w:color w:val="000000"/>
                <w:kern w:val="0"/>
                <w:lang w:eastAsia="ru-RU"/>
              </w:rPr>
              <w:t xml:space="preserve">   с неблагополучными семьями по вопросам воспитания, обучения детей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6AB7" w14:textId="2A1F56D4" w:rsidR="00344AC9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931018">
              <w:rPr>
                <w:rFonts w:eastAsia="№Е"/>
                <w:color w:val="000000"/>
                <w:kern w:val="0"/>
                <w:lang w:eastAsia="ru-RU"/>
              </w:rPr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C7A6" w14:textId="77777777" w:rsidR="00344AC9" w:rsidRDefault="00344AC9" w:rsidP="00F76BD4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По плану совета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E4A0" w14:textId="77777777" w:rsidR="00344AC9" w:rsidRDefault="00344AC9" w:rsidP="00F76BD4">
            <w:pPr>
              <w:ind w:right="-1"/>
              <w:jc w:val="center"/>
              <w:rPr>
                <w:rFonts w:eastAsia="Batang" w:hint="eastAsia"/>
                <w:color w:val="000000"/>
                <w:kern w:val="0"/>
                <w:lang w:eastAsia="ru-RU"/>
              </w:rPr>
            </w:pPr>
            <w:r>
              <w:rPr>
                <w:rFonts w:eastAsia="Batang"/>
                <w:color w:val="000000"/>
                <w:kern w:val="0"/>
                <w:lang w:eastAsia="ru-RU"/>
              </w:rPr>
              <w:t xml:space="preserve">Социальный педагог </w:t>
            </w:r>
          </w:p>
        </w:tc>
      </w:tr>
      <w:tr w:rsidR="00652AB6" w:rsidRPr="002F4983" w14:paraId="03C446C4" w14:textId="77777777" w:rsidTr="00652AB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6360" w14:textId="77777777" w:rsidR="00652AB6" w:rsidRDefault="00652AB6" w:rsidP="00F76BD4">
            <w:pPr>
              <w:ind w:right="-1"/>
              <w:jc w:val="center"/>
              <w:rPr>
                <w:rFonts w:eastAsia="№Е" w:hint="eastAsia"/>
                <w:b/>
                <w:bCs/>
                <w:color w:val="000000"/>
                <w:kern w:val="0"/>
                <w:lang w:eastAsia="ru-RU"/>
              </w:rPr>
            </w:pPr>
            <w:r w:rsidRPr="00822B16">
              <w:rPr>
                <w:rFonts w:eastAsia="№Е"/>
                <w:b/>
                <w:bCs/>
                <w:color w:val="000000"/>
                <w:kern w:val="0"/>
                <w:lang w:eastAsia="ru-RU"/>
              </w:rPr>
              <w:t xml:space="preserve">Самоуправление </w:t>
            </w:r>
          </w:p>
          <w:p w14:paraId="4A644552" w14:textId="77777777" w:rsidR="00652AB6" w:rsidRPr="00822B16" w:rsidRDefault="00652AB6" w:rsidP="00F76BD4">
            <w:pPr>
              <w:ind w:right="-1"/>
              <w:jc w:val="center"/>
              <w:rPr>
                <w:rFonts w:eastAsia="№Е" w:hint="eastAsia"/>
                <w:b/>
                <w:bCs/>
                <w:color w:val="000000"/>
                <w:kern w:val="0"/>
                <w:lang w:eastAsia="ru-RU"/>
              </w:rPr>
            </w:pPr>
          </w:p>
        </w:tc>
      </w:tr>
      <w:tr w:rsidR="00652AB6" w:rsidRPr="002F4983" w14:paraId="67C0AB23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76DE" w14:textId="77777777" w:rsidR="00652AB6" w:rsidRPr="002F4983" w:rsidRDefault="00652AB6" w:rsidP="00F76BD4">
            <w:pPr>
              <w:ind w:right="-1"/>
              <w:rPr>
                <w:rFonts w:eastAsia="№Е" w:hint="eastAsia"/>
                <w:color w:val="000000"/>
                <w:kern w:val="0"/>
                <w:lang w:eastAsia="ru-RU"/>
              </w:rPr>
            </w:pPr>
          </w:p>
          <w:p w14:paraId="4D6BD5D3" w14:textId="77777777" w:rsidR="00652AB6" w:rsidRPr="002F4983" w:rsidRDefault="00652AB6" w:rsidP="00F76BD4">
            <w:pPr>
              <w:ind w:right="-1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kern w:val="0"/>
                <w:lang w:eastAsia="ru-RU"/>
              </w:rPr>
              <w:t>Дела, события, мероприятия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DBD1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</w:p>
          <w:p w14:paraId="655BA46F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 xml:space="preserve">Классы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296B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Ориентировочное</w:t>
            </w:r>
          </w:p>
          <w:p w14:paraId="7201A158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 xml:space="preserve">время </w:t>
            </w:r>
          </w:p>
          <w:p w14:paraId="4397A501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проведения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F0E7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</w:p>
          <w:p w14:paraId="7EA3AA14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Ответственные</w:t>
            </w:r>
          </w:p>
        </w:tc>
      </w:tr>
      <w:tr w:rsidR="00344AC9" w:rsidRPr="002F4983" w14:paraId="300D0638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50E1" w14:textId="77777777" w:rsidR="00344AC9" w:rsidRPr="002F4983" w:rsidRDefault="00344AC9" w:rsidP="00F76BD4">
            <w:pPr>
              <w:ind w:right="-1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color w:val="000000"/>
              </w:rPr>
              <w:t>Выборы лидеров, активов  классов, распределение обязанностей.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A88B" w14:textId="6604A4F6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3563C2">
              <w:rPr>
                <w:rFonts w:eastAsia="№Е"/>
                <w:color w:val="000000"/>
                <w:kern w:val="0"/>
                <w:lang w:eastAsia="ru-RU"/>
              </w:rPr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D06A" w14:textId="77777777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сентябрь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25FB" w14:textId="77777777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Batang"/>
                <w:color w:val="000000"/>
                <w:kern w:val="0"/>
                <w:lang w:eastAsia="ru-RU"/>
              </w:rPr>
              <w:t>Классные руководители</w:t>
            </w:r>
          </w:p>
        </w:tc>
      </w:tr>
      <w:tr w:rsidR="00344AC9" w:rsidRPr="002F4983" w14:paraId="13F6F312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6BBB" w14:textId="77777777" w:rsidR="00344AC9" w:rsidRDefault="00344AC9" w:rsidP="00F76BD4">
            <w:pPr>
              <w:ind w:right="-1"/>
            </w:pPr>
            <w:r w:rsidRPr="002F4983">
              <w:t xml:space="preserve">Общешкольное выборное собрание учащихся: выдвижение кандидатур от </w:t>
            </w:r>
          </w:p>
          <w:p w14:paraId="6A95D985" w14:textId="77777777" w:rsidR="00344AC9" w:rsidRPr="002F4983" w:rsidRDefault="00344AC9" w:rsidP="00F76BD4">
            <w:pPr>
              <w:ind w:right="-1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t xml:space="preserve">классов в  Совет </w:t>
            </w:r>
            <w:r>
              <w:t>старшеклассников</w:t>
            </w:r>
            <w:r w:rsidRPr="002F4983">
              <w:t xml:space="preserve"> школы, голосование и т.п.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B56F" w14:textId="4314DEC0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3563C2">
              <w:rPr>
                <w:rFonts w:eastAsia="№Е"/>
                <w:color w:val="000000"/>
                <w:kern w:val="0"/>
                <w:lang w:eastAsia="ru-RU"/>
              </w:rPr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2F4E" w14:textId="77777777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сентябрь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7DDC" w14:textId="77777777" w:rsidR="00344AC9" w:rsidRDefault="00344AC9" w:rsidP="00F76BD4">
            <w:pPr>
              <w:ind w:right="-1"/>
              <w:jc w:val="center"/>
              <w:rPr>
                <w:rFonts w:eastAsia="Batang" w:hint="eastAsia"/>
                <w:color w:val="000000"/>
                <w:kern w:val="0"/>
                <w:lang w:eastAsia="ru-RU"/>
              </w:rPr>
            </w:pPr>
            <w:r>
              <w:rPr>
                <w:rFonts w:eastAsia="Batang"/>
                <w:color w:val="000000"/>
                <w:kern w:val="0"/>
                <w:lang w:eastAsia="ru-RU"/>
              </w:rPr>
              <w:t>Педагог-организатор</w:t>
            </w:r>
          </w:p>
          <w:p w14:paraId="6E630F13" w14:textId="77777777" w:rsidR="00344AC9" w:rsidRDefault="00344AC9" w:rsidP="00F76BD4">
            <w:pPr>
              <w:ind w:right="-1"/>
              <w:jc w:val="center"/>
              <w:rPr>
                <w:rFonts w:eastAsia="Batang" w:hint="eastAsia"/>
                <w:color w:val="000000"/>
                <w:kern w:val="0"/>
                <w:lang w:eastAsia="ru-RU"/>
              </w:rPr>
            </w:pPr>
          </w:p>
          <w:p w14:paraId="694647E8" w14:textId="77777777" w:rsidR="00344AC9" w:rsidRDefault="00344AC9" w:rsidP="00F76BD4">
            <w:pPr>
              <w:ind w:right="-1"/>
              <w:jc w:val="center"/>
              <w:rPr>
                <w:rFonts w:eastAsia="Batang" w:hint="eastAsia"/>
                <w:color w:val="000000"/>
                <w:kern w:val="0"/>
                <w:lang w:eastAsia="ru-RU"/>
              </w:rPr>
            </w:pPr>
          </w:p>
          <w:p w14:paraId="484180CC" w14:textId="77777777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</w:p>
        </w:tc>
      </w:tr>
      <w:tr w:rsidR="00344AC9" w:rsidRPr="002F4983" w14:paraId="1E57AD15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AEAB" w14:textId="77777777" w:rsidR="00344AC9" w:rsidRPr="002F4983" w:rsidRDefault="00344AC9" w:rsidP="00F76BD4">
            <w:pPr>
              <w:ind w:right="-1"/>
              <w:rPr>
                <w:rFonts w:eastAsia="№Е" w:hint="eastAsia"/>
                <w:color w:val="000000"/>
                <w:kern w:val="0"/>
                <w:lang w:eastAsia="ru-RU"/>
              </w:rPr>
            </w:pPr>
            <w:r>
              <w:rPr>
                <w:rFonts w:eastAsia="№Е"/>
                <w:color w:val="000000"/>
                <w:kern w:val="0"/>
                <w:lang w:eastAsia="ru-RU"/>
              </w:rPr>
              <w:t xml:space="preserve"> Рейд СОШ по проверке сохранности учебников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8149" w14:textId="5AD152C9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3563C2">
              <w:rPr>
                <w:rFonts w:eastAsia="№Е"/>
                <w:color w:val="000000"/>
                <w:kern w:val="0"/>
                <w:lang w:eastAsia="ru-RU"/>
              </w:rPr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729C" w14:textId="77777777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В течение года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A123" w14:textId="77777777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Batang"/>
                <w:color w:val="000000"/>
                <w:kern w:val="0"/>
                <w:lang w:eastAsia="ru-RU"/>
              </w:rPr>
              <w:t>Классные руководители</w:t>
            </w:r>
          </w:p>
        </w:tc>
      </w:tr>
      <w:tr w:rsidR="00344AC9" w:rsidRPr="002F4983" w14:paraId="4EDB7954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D1BA" w14:textId="77777777" w:rsidR="00344AC9" w:rsidRPr="002F4983" w:rsidRDefault="00344AC9" w:rsidP="00F76BD4">
            <w:pPr>
              <w:ind w:right="-1"/>
              <w:rPr>
                <w:rFonts w:eastAsia="№Е" w:hint="eastAsia"/>
                <w:color w:val="000000"/>
                <w:kern w:val="0"/>
                <w:lang w:eastAsia="ru-RU"/>
              </w:rPr>
            </w:pPr>
            <w:r>
              <w:t xml:space="preserve"> </w:t>
            </w:r>
            <w:r>
              <w:rPr>
                <w:rFonts w:eastAsia="№Е"/>
                <w:color w:val="000000"/>
                <w:kern w:val="0"/>
                <w:lang w:eastAsia="ru-RU"/>
              </w:rPr>
              <w:t>Рейд СОШ по проверке сохранности учебников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90E7" w14:textId="644E979F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3563C2">
              <w:rPr>
                <w:rFonts w:eastAsia="№Е"/>
                <w:color w:val="000000"/>
                <w:kern w:val="0"/>
                <w:lang w:eastAsia="ru-RU"/>
              </w:rPr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E0EF" w14:textId="77777777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май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03C6" w14:textId="77777777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Batang"/>
                <w:color w:val="000000"/>
                <w:kern w:val="0"/>
                <w:lang w:eastAsia="ru-RU"/>
              </w:rPr>
              <w:t>Классные руководители</w:t>
            </w:r>
          </w:p>
        </w:tc>
      </w:tr>
      <w:tr w:rsidR="00344AC9" w:rsidRPr="000E4AEB" w14:paraId="73C40481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6069" w14:textId="77777777" w:rsidR="00344AC9" w:rsidRPr="002F4983" w:rsidRDefault="00344AC9" w:rsidP="00F76BD4">
            <w:pPr>
              <w:ind w:right="-1"/>
              <w:rPr>
                <w:rFonts w:eastAsia="№Е" w:hint="eastAsia"/>
                <w:color w:val="000000"/>
                <w:kern w:val="0"/>
                <w:lang w:eastAsia="ru-RU"/>
              </w:rPr>
            </w:pPr>
            <w:r>
              <w:t xml:space="preserve"> </w:t>
            </w:r>
            <w:r w:rsidRPr="002F4983">
              <w:t>Рейд СОШ по проверке внешнего вида уч-ся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6E43" w14:textId="5C006ED6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3563C2">
              <w:rPr>
                <w:rFonts w:eastAsia="№Е"/>
                <w:color w:val="000000"/>
                <w:kern w:val="0"/>
                <w:lang w:eastAsia="ru-RU"/>
              </w:rPr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038A" w14:textId="77777777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май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A113" w14:textId="77777777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>
              <w:rPr>
                <w:rFonts w:eastAsia="Batang"/>
                <w:color w:val="000000"/>
                <w:kern w:val="0"/>
                <w:lang w:eastAsia="ru-RU"/>
              </w:rPr>
              <w:t>Педагог-организатор, председатель Совета старшеклассников</w:t>
            </w:r>
          </w:p>
        </w:tc>
      </w:tr>
      <w:tr w:rsidR="00344AC9" w:rsidRPr="008E521B" w14:paraId="22FF3317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C851" w14:textId="77777777" w:rsidR="00344AC9" w:rsidRDefault="00344AC9" w:rsidP="00F76BD4">
            <w:pPr>
              <w:ind w:right="-1"/>
            </w:pPr>
            <w:r>
              <w:rPr>
                <w:color w:val="000000" w:themeColor="text1"/>
              </w:rPr>
              <w:t>Дежурство по классу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A437" w14:textId="474FC6DE" w:rsidR="00344AC9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3563C2">
              <w:rPr>
                <w:rFonts w:eastAsia="№Е"/>
                <w:color w:val="000000"/>
                <w:kern w:val="0"/>
                <w:lang w:eastAsia="ru-RU"/>
              </w:rPr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B530" w14:textId="77777777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>
              <w:rPr>
                <w:rFonts w:eastAsia="№Е"/>
                <w:color w:val="000000"/>
                <w:kern w:val="0"/>
                <w:lang w:eastAsia="ru-RU"/>
              </w:rPr>
              <w:t>В течение года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B8CC" w14:textId="77777777" w:rsidR="00344AC9" w:rsidRDefault="00344AC9" w:rsidP="00F76BD4">
            <w:pPr>
              <w:ind w:right="-1"/>
              <w:jc w:val="center"/>
              <w:rPr>
                <w:rFonts w:eastAsia="Batang" w:hint="eastAsia"/>
                <w:color w:val="000000"/>
                <w:kern w:val="0"/>
                <w:lang w:eastAsia="ru-RU"/>
              </w:rPr>
            </w:pPr>
            <w:r>
              <w:rPr>
                <w:rFonts w:eastAsia="Batang"/>
                <w:color w:val="000000"/>
                <w:kern w:val="0"/>
                <w:lang w:eastAsia="ru-RU"/>
              </w:rPr>
              <w:t>Классный руководитель</w:t>
            </w:r>
          </w:p>
        </w:tc>
      </w:tr>
      <w:tr w:rsidR="00344AC9" w:rsidRPr="000E4AEB" w14:paraId="79DD832B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D00C" w14:textId="77777777" w:rsidR="00344AC9" w:rsidRDefault="00344AC9" w:rsidP="00F76BD4">
            <w:pPr>
              <w:ind w:right="-1"/>
              <w:rPr>
                <w:color w:val="000000" w:themeColor="text1"/>
              </w:rPr>
            </w:pPr>
            <w:r w:rsidRPr="002F4983">
              <w:t>Общешкольное отчетное собрание учащихся:  отчеты членов Совета</w:t>
            </w:r>
            <w:r>
              <w:t xml:space="preserve"> старшеклассников</w:t>
            </w:r>
            <w:r w:rsidRPr="002F4983">
              <w:t xml:space="preserve"> школы о проделанной работе. Подведение итогов работы за год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3C44" w14:textId="6EE8B74E" w:rsidR="00344AC9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3563C2">
              <w:rPr>
                <w:rFonts w:eastAsia="№Е"/>
                <w:color w:val="000000"/>
                <w:kern w:val="0"/>
                <w:lang w:eastAsia="ru-RU"/>
              </w:rPr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E9B9" w14:textId="77777777" w:rsidR="00344AC9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>
              <w:rPr>
                <w:rFonts w:eastAsia="№Е"/>
                <w:color w:val="000000"/>
                <w:kern w:val="0"/>
                <w:lang w:eastAsia="ru-RU"/>
              </w:rPr>
              <w:t>В течение года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430F" w14:textId="77777777" w:rsidR="00344AC9" w:rsidRDefault="00344AC9" w:rsidP="00F76BD4">
            <w:pPr>
              <w:ind w:right="-1"/>
              <w:jc w:val="center"/>
              <w:rPr>
                <w:rFonts w:eastAsia="Batang" w:hint="eastAsia"/>
                <w:color w:val="000000"/>
                <w:kern w:val="0"/>
                <w:lang w:eastAsia="ru-RU"/>
              </w:rPr>
            </w:pPr>
            <w:r>
              <w:rPr>
                <w:rFonts w:eastAsia="Batang"/>
                <w:kern w:val="0"/>
                <w:lang w:eastAsia="ru-RU"/>
              </w:rPr>
              <w:t>Педагог-организатор, председатель Совет старшеклассников</w:t>
            </w:r>
          </w:p>
        </w:tc>
      </w:tr>
      <w:tr w:rsidR="00652AB6" w:rsidRPr="002F4983" w14:paraId="7B5CEFE1" w14:textId="77777777" w:rsidTr="00652AB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F7F7" w14:textId="77777777" w:rsidR="00652AB6" w:rsidRDefault="00652AB6" w:rsidP="00F76BD4">
            <w:pPr>
              <w:ind w:right="-1"/>
              <w:jc w:val="center"/>
              <w:rPr>
                <w:rFonts w:eastAsia="№Е" w:hint="eastAsia"/>
                <w:b/>
                <w:bCs/>
                <w:color w:val="000000"/>
                <w:kern w:val="0"/>
                <w:lang w:eastAsia="ru-RU"/>
              </w:rPr>
            </w:pPr>
            <w:r w:rsidRPr="00822B16">
              <w:rPr>
                <w:rFonts w:eastAsia="№Е"/>
                <w:b/>
                <w:bCs/>
                <w:color w:val="000000"/>
                <w:kern w:val="0"/>
                <w:lang w:eastAsia="ru-RU"/>
              </w:rPr>
              <w:t xml:space="preserve">Профориентация </w:t>
            </w:r>
          </w:p>
          <w:p w14:paraId="471E9592" w14:textId="77777777" w:rsidR="00652AB6" w:rsidRPr="00822B16" w:rsidRDefault="00652AB6" w:rsidP="00F76BD4">
            <w:pPr>
              <w:ind w:right="-1"/>
              <w:jc w:val="center"/>
              <w:rPr>
                <w:rFonts w:eastAsia="№Е" w:hint="eastAsia"/>
                <w:b/>
                <w:bCs/>
                <w:color w:val="000000"/>
                <w:kern w:val="0"/>
                <w:lang w:eastAsia="ru-RU"/>
              </w:rPr>
            </w:pPr>
          </w:p>
        </w:tc>
      </w:tr>
      <w:tr w:rsidR="00652AB6" w:rsidRPr="002F4983" w14:paraId="6CD50DD7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95E2" w14:textId="77777777" w:rsidR="00652AB6" w:rsidRPr="002F4983" w:rsidRDefault="00652AB6" w:rsidP="00F76BD4">
            <w:pPr>
              <w:ind w:right="-1"/>
              <w:rPr>
                <w:rFonts w:eastAsia="№Е" w:hint="eastAsia"/>
                <w:color w:val="000000"/>
                <w:kern w:val="0"/>
                <w:lang w:eastAsia="ru-RU"/>
              </w:rPr>
            </w:pPr>
          </w:p>
          <w:p w14:paraId="3561BE6B" w14:textId="77777777" w:rsidR="00652AB6" w:rsidRPr="002F4983" w:rsidRDefault="00652AB6" w:rsidP="00F76BD4">
            <w:pPr>
              <w:ind w:right="-1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kern w:val="0"/>
                <w:lang w:eastAsia="ru-RU"/>
              </w:rPr>
              <w:t>Дела, события, мероприятия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D502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</w:p>
          <w:p w14:paraId="104261CE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 xml:space="preserve">Классы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D887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Ориентировочное</w:t>
            </w:r>
          </w:p>
          <w:p w14:paraId="17B5A8D5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 xml:space="preserve">время </w:t>
            </w:r>
          </w:p>
          <w:p w14:paraId="2F1ABB89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проведения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4D8A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</w:p>
          <w:p w14:paraId="274067A6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Ответственные</w:t>
            </w:r>
          </w:p>
        </w:tc>
      </w:tr>
      <w:tr w:rsidR="00652AB6" w:rsidRPr="002F4983" w14:paraId="43762031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D655" w14:textId="77777777" w:rsidR="00652AB6" w:rsidRPr="002F4983" w:rsidRDefault="00652AB6" w:rsidP="00F76BD4">
            <w:pPr>
              <w:ind w:right="-1"/>
              <w:rPr>
                <w:rFonts w:eastAsia="№Е" w:hint="eastAsia"/>
                <w:color w:val="000000"/>
                <w:kern w:val="0"/>
                <w:lang w:eastAsia="ru-RU"/>
              </w:rPr>
            </w:pPr>
            <w:r>
              <w:rPr>
                <w:rFonts w:eastAsia="№Е"/>
                <w:kern w:val="0"/>
                <w:szCs w:val="20"/>
                <w:lang w:eastAsia="ru-RU"/>
              </w:rPr>
              <w:t xml:space="preserve">   </w:t>
            </w:r>
          </w:p>
          <w:p w14:paraId="1DAB6401" w14:textId="77777777" w:rsidR="00652AB6" w:rsidRPr="002F4983" w:rsidRDefault="00652AB6" w:rsidP="00F76BD4">
            <w:pPr>
              <w:ind w:right="-1"/>
              <w:rPr>
                <w:rFonts w:eastAsia="№Е" w:hint="eastAsia"/>
                <w:color w:val="000000"/>
                <w:kern w:val="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4E22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4B0A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>
              <w:rPr>
                <w:rFonts w:eastAsia="№Е"/>
                <w:color w:val="000000"/>
                <w:kern w:val="0"/>
                <w:lang w:eastAsia="ru-RU"/>
              </w:rPr>
              <w:t xml:space="preserve">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8C8F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>
              <w:rPr>
                <w:rFonts w:eastAsia="Batang"/>
                <w:color w:val="000000"/>
                <w:kern w:val="0"/>
                <w:lang w:eastAsia="ru-RU"/>
              </w:rPr>
              <w:t xml:space="preserve"> </w:t>
            </w:r>
          </w:p>
        </w:tc>
      </w:tr>
      <w:tr w:rsidR="00652AB6" w:rsidRPr="002F4983" w14:paraId="4CA0B4D0" w14:textId="77777777" w:rsidTr="00652AB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D444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b/>
                <w:kern w:val="0"/>
                <w:lang w:eastAsia="ru-RU"/>
              </w:rPr>
            </w:pPr>
            <w:r w:rsidRPr="002F4983">
              <w:rPr>
                <w:rFonts w:eastAsia="№Е"/>
                <w:b/>
                <w:color w:val="000000"/>
                <w:kern w:val="0"/>
                <w:lang w:eastAsia="ru-RU"/>
              </w:rPr>
              <w:t>Ключевые общешкольные дела</w:t>
            </w:r>
          </w:p>
          <w:p w14:paraId="7E84EDB8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</w:p>
        </w:tc>
      </w:tr>
      <w:tr w:rsidR="00652AB6" w:rsidRPr="002F4983" w14:paraId="7370ED79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6AE6" w14:textId="77777777" w:rsidR="00652AB6" w:rsidRPr="002F4983" w:rsidRDefault="00652AB6" w:rsidP="00F76BD4">
            <w:pPr>
              <w:ind w:right="-1"/>
              <w:rPr>
                <w:rFonts w:eastAsia="№Е" w:hint="eastAsia"/>
                <w:color w:val="000000"/>
                <w:kern w:val="0"/>
                <w:lang w:eastAsia="ru-RU"/>
              </w:rPr>
            </w:pPr>
          </w:p>
          <w:p w14:paraId="1E22E381" w14:textId="77777777" w:rsidR="00652AB6" w:rsidRPr="002F4983" w:rsidRDefault="00652AB6" w:rsidP="00F76BD4">
            <w:pPr>
              <w:ind w:right="-1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kern w:val="0"/>
                <w:lang w:eastAsia="ru-RU"/>
              </w:rPr>
              <w:t>Дела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9F8F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</w:p>
          <w:p w14:paraId="03BC06AC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 xml:space="preserve">Классы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A02A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Ориентировочное</w:t>
            </w:r>
          </w:p>
          <w:p w14:paraId="6605677D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 xml:space="preserve">время </w:t>
            </w:r>
          </w:p>
          <w:p w14:paraId="78600664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lastRenderedPageBreak/>
              <w:t>проведения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1E52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</w:p>
          <w:p w14:paraId="7BB1EA28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Ответственные</w:t>
            </w:r>
          </w:p>
        </w:tc>
      </w:tr>
      <w:tr w:rsidR="00652AB6" w:rsidRPr="002F4983" w14:paraId="57308709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3F5B" w14:textId="77777777" w:rsidR="00652AB6" w:rsidRPr="002F4983" w:rsidRDefault="00652AB6" w:rsidP="00F76BD4">
            <w:pPr>
              <w:ind w:right="-1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color w:val="000000"/>
              </w:rPr>
              <w:lastRenderedPageBreak/>
              <w:t>Торжественная линейка «Первый звонок»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5E66" w14:textId="536ADAC8" w:rsidR="00652AB6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>
              <w:rPr>
                <w:rFonts w:eastAsia="№Е"/>
                <w:color w:val="000000"/>
                <w:kern w:val="0"/>
                <w:lang w:eastAsia="ru-RU"/>
              </w:rPr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4ED0" w14:textId="5B13606E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1.09.2</w:t>
            </w:r>
            <w:r w:rsidR="00344AC9">
              <w:rPr>
                <w:rFonts w:eastAsia="№Е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60A6" w14:textId="77777777" w:rsidR="00652AB6" w:rsidRPr="002F4983" w:rsidRDefault="00652AB6" w:rsidP="00F76BD4">
            <w:pPr>
              <w:ind w:right="-1"/>
              <w:jc w:val="center"/>
              <w:rPr>
                <w:rFonts w:eastAsia="Batang" w:hint="eastAsia"/>
                <w:color w:val="000000"/>
                <w:kern w:val="0"/>
                <w:lang w:eastAsia="ru-RU"/>
              </w:rPr>
            </w:pPr>
            <w:r>
              <w:rPr>
                <w:rFonts w:eastAsia="Batang"/>
                <w:color w:val="000000"/>
                <w:kern w:val="0"/>
                <w:lang w:eastAsia="ru-RU"/>
              </w:rPr>
              <w:t>Педагог-организатор</w:t>
            </w:r>
          </w:p>
        </w:tc>
      </w:tr>
      <w:tr w:rsidR="00344AC9" w:rsidRPr="000E4AEB" w14:paraId="2F6403E7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5017" w14:textId="77777777" w:rsidR="00344AC9" w:rsidRPr="002F4983" w:rsidRDefault="00344AC9" w:rsidP="00F76BD4">
            <w:pPr>
              <w:ind w:right="-1"/>
              <w:rPr>
                <w:color w:val="000000"/>
              </w:rPr>
            </w:pPr>
            <w:r w:rsidRPr="002F4983">
              <w:t>Мероприятия месячников безопасности  и гражданской защиты детей (</w:t>
            </w:r>
            <w:r w:rsidRPr="002F4983">
              <w:rPr>
                <w:rFonts w:eastAsia="Calibri"/>
                <w:kern w:val="0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2F4983">
              <w:t>учебно-тренировочная  эвакуация учащихся из здания)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6ACF" w14:textId="0367C8D4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AA0CFF"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42C5" w14:textId="77777777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сентябрь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428E" w14:textId="77777777" w:rsidR="00344AC9" w:rsidRPr="002F4983" w:rsidRDefault="00344AC9" w:rsidP="00F76BD4">
            <w:pPr>
              <w:ind w:right="-1"/>
              <w:rPr>
                <w:rFonts w:eastAsia="Batang" w:hint="eastAsia"/>
                <w:color w:val="000000"/>
                <w:kern w:val="0"/>
                <w:lang w:eastAsia="ru-RU"/>
              </w:rPr>
            </w:pPr>
            <w:r>
              <w:rPr>
                <w:rFonts w:eastAsia="Batang"/>
                <w:color w:val="000000"/>
                <w:kern w:val="0"/>
                <w:lang w:eastAsia="ru-RU"/>
              </w:rPr>
              <w:t>Педагог-организатор,</w:t>
            </w:r>
            <w:r w:rsidRPr="002F4983">
              <w:rPr>
                <w:rFonts w:eastAsia="Batang"/>
                <w:color w:val="000000"/>
                <w:kern w:val="0"/>
                <w:lang w:eastAsia="ru-RU"/>
              </w:rPr>
              <w:t xml:space="preserve"> классные руководители, учитель ОБЖ</w:t>
            </w:r>
          </w:p>
        </w:tc>
      </w:tr>
      <w:tr w:rsidR="00344AC9" w:rsidRPr="002F4983" w14:paraId="37B79A93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75E2" w14:textId="77777777" w:rsidR="00344AC9" w:rsidRPr="002F4983" w:rsidRDefault="00344AC9" w:rsidP="00F76BD4">
            <w:pPr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t>Открытие школьной спартакиады. Осенний День Здоровья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2516" w14:textId="16FC164B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AA0CFF"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897E" w14:textId="77777777" w:rsidR="00344AC9" w:rsidRPr="002F4983" w:rsidRDefault="00344AC9" w:rsidP="00F76BD4">
            <w:pPr>
              <w:ind w:firstLine="76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сентябрь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9212" w14:textId="77777777" w:rsidR="00344AC9" w:rsidRPr="002F4983" w:rsidRDefault="00344AC9" w:rsidP="00F76BD4">
            <w:pPr>
              <w:rPr>
                <w:rFonts w:eastAsia="Batang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Batang"/>
                <w:color w:val="000000"/>
                <w:kern w:val="0"/>
                <w:lang w:eastAsia="ru-RU"/>
              </w:rPr>
              <w:t>Учитель физкультуры</w:t>
            </w:r>
          </w:p>
        </w:tc>
      </w:tr>
      <w:tr w:rsidR="00344AC9" w:rsidRPr="000E4AEB" w14:paraId="38555D0F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D1AC" w14:textId="77777777" w:rsidR="00344AC9" w:rsidRDefault="00344AC9" w:rsidP="00F76BD4">
            <w:r w:rsidRPr="002F4983">
              <w:t xml:space="preserve">Мероприятия месячника правового воспитания и профилактики правонарушений. Единый день профилактики правонарушений </w:t>
            </w:r>
          </w:p>
          <w:p w14:paraId="55C565E9" w14:textId="77777777" w:rsidR="00344AC9" w:rsidRDefault="00344AC9" w:rsidP="00F76BD4"/>
          <w:p w14:paraId="10E37EDA" w14:textId="77777777" w:rsidR="00344AC9" w:rsidRPr="002F4983" w:rsidRDefault="00344AC9" w:rsidP="00F76BD4">
            <w:pPr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t xml:space="preserve">и деструктивного поведения (правовые, профилактические игры, беседы и т.п.)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378F" w14:textId="14AB699A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AA0CFF"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0B90" w14:textId="77777777" w:rsidR="00344AC9" w:rsidRPr="002F4983" w:rsidRDefault="00344AC9" w:rsidP="00F76BD4">
            <w:pPr>
              <w:ind w:firstLine="76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октябрь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905F" w14:textId="77777777" w:rsidR="00344AC9" w:rsidRPr="002F4983" w:rsidRDefault="00344AC9" w:rsidP="00F76BD4">
            <w:pPr>
              <w:rPr>
                <w:rFonts w:eastAsia="Batang" w:hint="eastAsia"/>
                <w:color w:val="000000"/>
                <w:kern w:val="0"/>
                <w:lang w:eastAsia="ru-RU"/>
              </w:rPr>
            </w:pPr>
            <w:r>
              <w:rPr>
                <w:rFonts w:eastAsia="Batang"/>
                <w:color w:val="000000"/>
                <w:kern w:val="0"/>
                <w:lang w:eastAsia="ru-RU"/>
              </w:rPr>
              <w:t>Педагог-организатор,</w:t>
            </w:r>
            <w:r w:rsidRPr="002F4983">
              <w:rPr>
                <w:rFonts w:eastAsia="Batang"/>
                <w:color w:val="000000"/>
                <w:kern w:val="0"/>
                <w:lang w:eastAsia="ru-RU"/>
              </w:rPr>
              <w:t xml:space="preserve"> классные руководители, </w:t>
            </w:r>
            <w:r>
              <w:rPr>
                <w:rFonts w:eastAsia="Batang"/>
                <w:color w:val="000000"/>
                <w:kern w:val="0"/>
                <w:lang w:eastAsia="ru-RU"/>
              </w:rPr>
              <w:t>социальный педагог</w:t>
            </w:r>
          </w:p>
        </w:tc>
      </w:tr>
      <w:tr w:rsidR="00344AC9" w:rsidRPr="002F4983" w14:paraId="153965EE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EC67" w14:textId="77777777" w:rsidR="00344AC9" w:rsidRPr="002F4983" w:rsidRDefault="00344AC9" w:rsidP="00F76BD4">
            <w:pPr>
              <w:rPr>
                <w:rFonts w:eastAsia="№Е" w:hint="eastAsia"/>
                <w:kern w:val="0"/>
                <w:lang w:eastAsia="ru-RU"/>
              </w:rPr>
            </w:pPr>
            <w:r w:rsidRPr="002F4983"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1118" w14:textId="6880D1B6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kern w:val="0"/>
                <w:lang w:eastAsia="ru-RU"/>
              </w:rPr>
            </w:pPr>
            <w:r w:rsidRPr="00AA0CFF"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B238" w14:textId="77777777" w:rsidR="00344AC9" w:rsidRPr="002F4983" w:rsidRDefault="00344AC9" w:rsidP="00F76BD4">
            <w:pPr>
              <w:ind w:firstLine="76"/>
              <w:jc w:val="center"/>
              <w:rPr>
                <w:rFonts w:eastAsia="№Е" w:hint="eastAsia"/>
                <w:kern w:val="0"/>
                <w:lang w:eastAsia="ru-RU"/>
              </w:rPr>
            </w:pPr>
            <w:r w:rsidRPr="002F4983">
              <w:rPr>
                <w:rFonts w:eastAsia="№Е"/>
                <w:kern w:val="0"/>
                <w:lang w:eastAsia="ru-RU"/>
              </w:rPr>
              <w:t>октябрь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C26C" w14:textId="77777777" w:rsidR="00344AC9" w:rsidRPr="002F4983" w:rsidRDefault="00344AC9" w:rsidP="00F76BD4">
            <w:pPr>
              <w:rPr>
                <w:rFonts w:eastAsia="Batang" w:hint="eastAsia"/>
                <w:kern w:val="0"/>
                <w:lang w:eastAsia="ru-RU"/>
              </w:rPr>
            </w:pPr>
            <w:r>
              <w:rPr>
                <w:rFonts w:eastAsia="Batang"/>
                <w:kern w:val="0"/>
                <w:lang w:eastAsia="ru-RU"/>
              </w:rPr>
              <w:t>Педагог-организатор, Совет старшеклассников</w:t>
            </w:r>
            <w:r w:rsidRPr="002F4983">
              <w:rPr>
                <w:rFonts w:eastAsia="Batang"/>
                <w:kern w:val="0"/>
                <w:lang w:eastAsia="ru-RU"/>
              </w:rPr>
              <w:t xml:space="preserve"> </w:t>
            </w:r>
          </w:p>
        </w:tc>
      </w:tr>
      <w:tr w:rsidR="00344AC9" w:rsidRPr="002F4983" w14:paraId="266296FE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13E2" w14:textId="77777777" w:rsidR="00344AC9" w:rsidRPr="002F4983" w:rsidRDefault="00344AC9" w:rsidP="00F76BD4">
            <w:r w:rsidRPr="002F4983">
              <w:t xml:space="preserve">Президентские состязания по ОФП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9654" w14:textId="0470DD70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AA0CFF"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C419" w14:textId="77777777" w:rsidR="00344AC9" w:rsidRPr="002F4983" w:rsidRDefault="00344AC9" w:rsidP="00F76BD4">
            <w:pPr>
              <w:ind w:hanging="66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Октябрь, апрель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B3AC" w14:textId="77777777" w:rsidR="00344AC9" w:rsidRPr="002F4983" w:rsidRDefault="00344AC9" w:rsidP="00F76BD4">
            <w:pPr>
              <w:rPr>
                <w:rFonts w:eastAsia="Batang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Batang"/>
                <w:color w:val="000000"/>
                <w:kern w:val="0"/>
                <w:lang w:eastAsia="ru-RU"/>
              </w:rPr>
              <w:t xml:space="preserve"> Учителя физкультуры </w:t>
            </w:r>
          </w:p>
        </w:tc>
      </w:tr>
      <w:tr w:rsidR="00344AC9" w:rsidRPr="002F4983" w14:paraId="7FE6D73D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4905" w14:textId="77777777" w:rsidR="00344AC9" w:rsidRPr="002F4983" w:rsidRDefault="00344AC9" w:rsidP="00F76BD4">
            <w:pPr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07E0" w14:textId="07CF6FBE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kern w:val="0"/>
                <w:lang w:eastAsia="ru-RU"/>
              </w:rPr>
            </w:pPr>
            <w:r w:rsidRPr="00AA0CFF"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0C05" w14:textId="77777777" w:rsidR="00344AC9" w:rsidRPr="002F4983" w:rsidRDefault="00344AC9" w:rsidP="00F76BD4">
            <w:pPr>
              <w:ind w:hanging="66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октябрь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E804" w14:textId="77777777" w:rsidR="00344AC9" w:rsidRPr="002F4983" w:rsidRDefault="00344AC9" w:rsidP="00F76BD4">
            <w:pPr>
              <w:rPr>
                <w:rFonts w:eastAsia="Batang" w:hint="eastAsia"/>
                <w:color w:val="000000"/>
                <w:kern w:val="0"/>
                <w:lang w:eastAsia="ru-RU"/>
              </w:rPr>
            </w:pPr>
            <w:r>
              <w:rPr>
                <w:rFonts w:eastAsia="Batang"/>
                <w:kern w:val="0"/>
                <w:lang w:eastAsia="ru-RU"/>
              </w:rPr>
              <w:t>Педагог-организатор, Совет старшеклассников</w:t>
            </w:r>
          </w:p>
        </w:tc>
      </w:tr>
      <w:tr w:rsidR="00344AC9" w:rsidRPr="002F4983" w14:paraId="0FCDF97D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2DAE" w14:textId="77777777" w:rsidR="00344AC9" w:rsidRPr="002F4983" w:rsidRDefault="00344AC9" w:rsidP="00F76BD4">
            <w:r w:rsidRPr="002F4983">
              <w:t>Мероприятия месячника взаимодействия семьи и школы:</w:t>
            </w:r>
            <w:r w:rsidRPr="002F4983">
              <w:rPr>
                <w:rFonts w:eastAsia="Arial Unicode MS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430D" w14:textId="30428295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AA0CFF"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3791" w14:textId="77777777" w:rsidR="00344AC9" w:rsidRPr="002F4983" w:rsidRDefault="00344AC9" w:rsidP="00F76BD4">
            <w:pPr>
              <w:ind w:hanging="66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ноябрь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9A9C" w14:textId="77777777" w:rsidR="00344AC9" w:rsidRPr="002F4983" w:rsidRDefault="00344AC9" w:rsidP="00F76BD4">
            <w:pPr>
              <w:rPr>
                <w:rFonts w:eastAsia="Batang" w:hint="eastAsia"/>
                <w:color w:val="000000"/>
                <w:kern w:val="0"/>
                <w:lang w:eastAsia="ru-RU"/>
              </w:rPr>
            </w:pPr>
            <w:r>
              <w:rPr>
                <w:rFonts w:eastAsia="Batang"/>
                <w:color w:val="000000"/>
                <w:kern w:val="0"/>
                <w:lang w:eastAsia="ru-RU"/>
              </w:rPr>
              <w:t>Педагог-организатор, классные руководители</w:t>
            </w:r>
          </w:p>
        </w:tc>
      </w:tr>
      <w:tr w:rsidR="00344AC9" w:rsidRPr="002F4983" w14:paraId="53ED62FF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E755" w14:textId="77777777" w:rsidR="00344AC9" w:rsidRPr="002F4983" w:rsidRDefault="00344AC9" w:rsidP="00F76BD4">
            <w:r w:rsidRPr="002F4983"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8730" w14:textId="3F6A897B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C05119"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1813" w14:textId="77777777" w:rsidR="00344AC9" w:rsidRPr="002F4983" w:rsidRDefault="00344AC9" w:rsidP="00F76BD4">
            <w:pPr>
              <w:ind w:hanging="66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ноябрь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705C" w14:textId="77777777" w:rsidR="00344AC9" w:rsidRPr="002F4983" w:rsidRDefault="00344AC9" w:rsidP="00F76BD4">
            <w:pPr>
              <w:rPr>
                <w:rFonts w:eastAsia="Batang" w:hint="eastAsia"/>
                <w:color w:val="000000"/>
                <w:kern w:val="0"/>
                <w:lang w:eastAsia="ru-RU"/>
              </w:rPr>
            </w:pPr>
            <w:r>
              <w:rPr>
                <w:rFonts w:eastAsia="Batang"/>
                <w:color w:val="000000"/>
                <w:kern w:val="0"/>
                <w:lang w:eastAsia="ru-RU"/>
              </w:rPr>
              <w:t>Социальный педагог</w:t>
            </w:r>
          </w:p>
        </w:tc>
      </w:tr>
      <w:tr w:rsidR="00344AC9" w:rsidRPr="002F4983" w14:paraId="5E44F7C1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A7ED" w14:textId="77777777" w:rsidR="00344AC9" w:rsidRPr="002F4983" w:rsidRDefault="00344AC9" w:rsidP="00F76BD4">
            <w:r w:rsidRPr="002F4983">
              <w:t xml:space="preserve">Предметная неделя математики, физики, химии и биологии </w:t>
            </w:r>
            <w:r w:rsidRPr="002F4983">
              <w:lastRenderedPageBreak/>
              <w:t>(интерактивные игры, квесты и т.п.)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2063" w14:textId="40973AC5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C05119">
              <w:lastRenderedPageBreak/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6861" w14:textId="77777777" w:rsidR="00344AC9" w:rsidRPr="002F4983" w:rsidRDefault="00344AC9" w:rsidP="00F76BD4">
            <w:pPr>
              <w:ind w:hanging="66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ноябрь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3916" w14:textId="77777777" w:rsidR="00344AC9" w:rsidRPr="002F4983" w:rsidRDefault="00344AC9" w:rsidP="00F76BD4">
            <w:pPr>
              <w:rPr>
                <w:rFonts w:eastAsia="Batang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Batang"/>
                <w:color w:val="000000"/>
                <w:kern w:val="0"/>
                <w:lang w:eastAsia="ru-RU"/>
              </w:rPr>
              <w:t>МО учителей-предметников</w:t>
            </w:r>
          </w:p>
        </w:tc>
      </w:tr>
      <w:tr w:rsidR="00344AC9" w:rsidRPr="002F4983" w14:paraId="2FC5DA15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7D22" w14:textId="77777777" w:rsidR="00344AC9" w:rsidRPr="002F4983" w:rsidRDefault="00344AC9" w:rsidP="00F76BD4">
            <w:pPr>
              <w:rPr>
                <w:lang w:eastAsia="ru-RU"/>
              </w:rPr>
            </w:pPr>
            <w:r w:rsidRPr="002F4983">
              <w:rPr>
                <w:lang w:eastAsia="ru-RU"/>
              </w:rPr>
              <w:lastRenderedPageBreak/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48E8" w14:textId="64D083F8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C05119"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D807" w14:textId="77777777" w:rsidR="00344AC9" w:rsidRPr="002F4983" w:rsidRDefault="00344AC9" w:rsidP="00F76BD4">
            <w:pPr>
              <w:ind w:hanging="66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декабрь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6607" w14:textId="77777777" w:rsidR="00344AC9" w:rsidRPr="002F4983" w:rsidRDefault="00344AC9" w:rsidP="00F76BD4">
            <w:pPr>
              <w:rPr>
                <w:rFonts w:eastAsia="Batang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Batang"/>
                <w:color w:val="000000"/>
                <w:kern w:val="0"/>
                <w:lang w:eastAsia="ru-RU"/>
              </w:rPr>
              <w:t>МО учителей-предметников</w:t>
            </w:r>
          </w:p>
        </w:tc>
      </w:tr>
      <w:tr w:rsidR="00344AC9" w:rsidRPr="002F4983" w14:paraId="2F7D6F92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32AA" w14:textId="77777777" w:rsidR="00344AC9" w:rsidRPr="002F4983" w:rsidRDefault="00344AC9" w:rsidP="00F76BD4">
            <w:pPr>
              <w:rPr>
                <w:lang w:eastAsia="ru-RU"/>
              </w:rPr>
            </w:pPr>
            <w:r w:rsidRPr="002F4983">
              <w:rPr>
                <w:lang w:eastAsia="ru-RU"/>
              </w:rPr>
              <w:t>Торжественная линейка «День Конституции»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9833" w14:textId="43491A4D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C05119"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9A57" w14:textId="77777777" w:rsidR="00344AC9" w:rsidRPr="002F4983" w:rsidRDefault="00344AC9" w:rsidP="00F76BD4">
            <w:pPr>
              <w:ind w:hanging="66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декабрь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F631" w14:textId="77777777" w:rsidR="00344AC9" w:rsidRPr="002F4983" w:rsidRDefault="00344AC9" w:rsidP="00F76BD4">
            <w:pPr>
              <w:rPr>
                <w:rFonts w:eastAsia="Batang" w:hint="eastAsia"/>
                <w:color w:val="000000"/>
                <w:kern w:val="0"/>
                <w:lang w:eastAsia="ru-RU"/>
              </w:rPr>
            </w:pPr>
            <w:r>
              <w:rPr>
                <w:rFonts w:eastAsia="Batang"/>
                <w:color w:val="000000"/>
                <w:kern w:val="0"/>
                <w:lang w:eastAsia="ru-RU"/>
              </w:rPr>
              <w:t>Педагог-организатор</w:t>
            </w:r>
          </w:p>
        </w:tc>
      </w:tr>
      <w:tr w:rsidR="00344AC9" w:rsidRPr="002F4983" w14:paraId="32DCEDC5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0F99" w14:textId="77777777" w:rsidR="00344AC9" w:rsidRPr="002F4983" w:rsidRDefault="00344AC9" w:rsidP="00F76BD4">
            <w:pPr>
              <w:rPr>
                <w:lang w:eastAsia="ru-RU"/>
              </w:rPr>
            </w:pPr>
            <w:r w:rsidRPr="002F4983">
              <w:t>Школьный этап конкурса «Неопалимая купина»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5F6F" w14:textId="424BF583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C05119"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1317" w14:textId="77777777" w:rsidR="00344AC9" w:rsidRPr="002F4983" w:rsidRDefault="00344AC9" w:rsidP="00F76BD4">
            <w:pPr>
              <w:ind w:hanging="66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декабрь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5D87" w14:textId="77777777" w:rsidR="00344AC9" w:rsidRPr="002F4983" w:rsidRDefault="00344AC9" w:rsidP="00F76BD4">
            <w:pPr>
              <w:rPr>
                <w:rFonts w:eastAsia="Batang" w:hint="eastAsia"/>
                <w:color w:val="000000"/>
                <w:kern w:val="0"/>
                <w:lang w:eastAsia="ru-RU"/>
              </w:rPr>
            </w:pPr>
            <w:r>
              <w:rPr>
                <w:rFonts w:eastAsia="Batang"/>
                <w:color w:val="000000"/>
                <w:kern w:val="0"/>
                <w:lang w:eastAsia="ru-RU"/>
              </w:rPr>
              <w:t>Педагог-организатор</w:t>
            </w:r>
          </w:p>
        </w:tc>
      </w:tr>
      <w:tr w:rsidR="00344AC9" w:rsidRPr="000E4AEB" w14:paraId="53B396C4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5D6E" w14:textId="77777777" w:rsidR="00344AC9" w:rsidRPr="002F4983" w:rsidRDefault="00344AC9" w:rsidP="00F76BD4">
            <w:pPr>
              <w:rPr>
                <w:color w:val="000000"/>
              </w:rPr>
            </w:pPr>
            <w:r w:rsidRPr="002F4983">
              <w:rPr>
                <w:color w:val="000000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2E03" w14:textId="368D842A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C05119"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F5E5" w14:textId="77777777" w:rsidR="00344AC9" w:rsidRPr="002F4983" w:rsidRDefault="00344AC9" w:rsidP="00F76BD4">
            <w:pPr>
              <w:ind w:hanging="66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декабрь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0CA2" w14:textId="77777777" w:rsidR="00344AC9" w:rsidRPr="002F4983" w:rsidRDefault="00344AC9" w:rsidP="00F76BD4">
            <w:pPr>
              <w:rPr>
                <w:rFonts w:eastAsia="Batang" w:hint="eastAsia"/>
                <w:color w:val="000000"/>
                <w:kern w:val="0"/>
                <w:lang w:eastAsia="ru-RU"/>
              </w:rPr>
            </w:pPr>
            <w:r>
              <w:rPr>
                <w:rFonts w:eastAsia="Batang"/>
                <w:kern w:val="0"/>
                <w:lang w:eastAsia="ru-RU"/>
              </w:rPr>
              <w:t>Педагог-организатор, Совет старшеклассников,</w:t>
            </w:r>
            <w:r w:rsidRPr="002F4983">
              <w:rPr>
                <w:rFonts w:eastAsia="Batang"/>
                <w:kern w:val="0"/>
                <w:lang w:eastAsia="ru-RU"/>
              </w:rPr>
              <w:t xml:space="preserve"> </w:t>
            </w:r>
            <w:r>
              <w:rPr>
                <w:rFonts w:eastAsia="Batang"/>
                <w:kern w:val="0"/>
                <w:lang w:eastAsia="ru-RU"/>
              </w:rPr>
              <w:t>к</w:t>
            </w:r>
            <w:r w:rsidRPr="002F4983">
              <w:rPr>
                <w:rFonts w:eastAsia="Batang"/>
                <w:color w:val="000000"/>
                <w:kern w:val="0"/>
                <w:lang w:eastAsia="ru-RU"/>
              </w:rPr>
              <w:t>лассные руководители</w:t>
            </w:r>
          </w:p>
        </w:tc>
      </w:tr>
      <w:tr w:rsidR="00344AC9" w:rsidRPr="002F4983" w14:paraId="4669544F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B6F8" w14:textId="77777777" w:rsidR="00344AC9" w:rsidRPr="002F4983" w:rsidRDefault="00344AC9" w:rsidP="00F76BD4">
            <w:r w:rsidRPr="002F4983"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12CB" w14:textId="1838E016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774D51"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F99F" w14:textId="77777777" w:rsidR="00344AC9" w:rsidRPr="002F4983" w:rsidRDefault="00344AC9" w:rsidP="00F76BD4">
            <w:pPr>
              <w:ind w:hanging="66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январь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169D" w14:textId="77777777" w:rsidR="00344AC9" w:rsidRPr="002F4983" w:rsidRDefault="00344AC9" w:rsidP="00F76BD4">
            <w:pPr>
              <w:rPr>
                <w:rFonts w:eastAsia="Batang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Batang"/>
                <w:color w:val="000000"/>
                <w:kern w:val="0"/>
                <w:lang w:eastAsia="ru-RU"/>
              </w:rPr>
              <w:t>МО учителей-предметников</w:t>
            </w:r>
          </w:p>
        </w:tc>
      </w:tr>
      <w:tr w:rsidR="00344AC9" w:rsidRPr="002F4983" w14:paraId="6A827092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3B48" w14:textId="77777777" w:rsidR="00344AC9" w:rsidRPr="002F4983" w:rsidRDefault="00344AC9" w:rsidP="00F76BD4">
            <w:r w:rsidRPr="002F4983">
              <w:t>Час памяти «Блокада Ленинграда»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182A" w14:textId="74FAEBCB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774D51"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E962" w14:textId="77777777" w:rsidR="00344AC9" w:rsidRPr="002F4983" w:rsidRDefault="00344AC9" w:rsidP="00F76BD4">
            <w:pPr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январь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448C" w14:textId="77777777" w:rsidR="00344AC9" w:rsidRPr="002F4983" w:rsidRDefault="00344AC9" w:rsidP="00F76BD4">
            <w:pPr>
              <w:jc w:val="center"/>
              <w:rPr>
                <w:rFonts w:eastAsia="Batang" w:hint="eastAsia"/>
                <w:color w:val="000000"/>
                <w:kern w:val="0"/>
                <w:lang w:eastAsia="ru-RU"/>
              </w:rPr>
            </w:pPr>
            <w:r>
              <w:rPr>
                <w:rFonts w:eastAsia="Batang"/>
                <w:kern w:val="0"/>
                <w:lang w:eastAsia="ru-RU"/>
              </w:rPr>
              <w:t>Педагог-организатор, Совет старшеклассников</w:t>
            </w:r>
          </w:p>
        </w:tc>
      </w:tr>
      <w:tr w:rsidR="00344AC9" w:rsidRPr="000E4AEB" w14:paraId="20A1CED9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7658" w14:textId="77777777" w:rsidR="00344AC9" w:rsidRPr="002F4983" w:rsidRDefault="00344AC9" w:rsidP="00F76BD4">
            <w:r w:rsidRPr="002F4983">
              <w:t>Мероприятия месячника гражданского и патриотического воспитания:</w:t>
            </w:r>
            <w:r w:rsidRPr="002F4983">
              <w:rPr>
                <w:color w:val="000000"/>
                <w:bdr w:val="none" w:sz="0" w:space="0" w:color="auto" w:frame="1"/>
              </w:rPr>
              <w:t xml:space="preserve"> </w:t>
            </w:r>
            <w:r w:rsidRPr="002F4983">
              <w:t>соревнование по пионерболу, волейболу, спортивная эстафета,</w:t>
            </w:r>
            <w:r w:rsidRPr="002F4983">
              <w:rPr>
                <w:color w:val="FF0000"/>
              </w:rPr>
              <w:t xml:space="preserve"> </w:t>
            </w:r>
            <w:r w:rsidRPr="002F4983">
              <w:t>акции «Письмо солдату»</w:t>
            </w:r>
            <w:r w:rsidRPr="002F4983">
              <w:rPr>
                <w:color w:val="FF0000"/>
              </w:rPr>
              <w:t xml:space="preserve">, </w:t>
            </w:r>
            <w:r w:rsidRPr="002F4983">
              <w:t>по поздравлению пап и дедушек, мальчиков, конкурс плакатов и рисунков, Уроки мужества.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D7A0" w14:textId="579A3233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774D51"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DDCE" w14:textId="77777777" w:rsidR="00344AC9" w:rsidRPr="002F4983" w:rsidRDefault="00344AC9" w:rsidP="00F76BD4">
            <w:pPr>
              <w:ind w:hanging="66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февраль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0904" w14:textId="77777777" w:rsidR="00344AC9" w:rsidRPr="002F4983" w:rsidRDefault="00344AC9" w:rsidP="00F76BD4">
            <w:pPr>
              <w:rPr>
                <w:rFonts w:eastAsia="Batang" w:hint="eastAsia"/>
                <w:color w:val="000000"/>
                <w:kern w:val="0"/>
                <w:lang w:eastAsia="ru-RU"/>
              </w:rPr>
            </w:pPr>
            <w:r>
              <w:rPr>
                <w:rFonts w:eastAsia="Batang"/>
                <w:color w:val="000000"/>
                <w:kern w:val="0"/>
                <w:lang w:eastAsia="ru-RU"/>
              </w:rPr>
              <w:t>Педагог-организатор</w:t>
            </w:r>
            <w:r w:rsidRPr="002F4983">
              <w:rPr>
                <w:rFonts w:eastAsia="Batang"/>
                <w:color w:val="000000"/>
                <w:kern w:val="0"/>
                <w:lang w:eastAsia="ru-RU"/>
              </w:rPr>
              <w:t xml:space="preserve"> классные руководители, учителя физкультуры</w:t>
            </w:r>
          </w:p>
        </w:tc>
      </w:tr>
      <w:tr w:rsidR="00344AC9" w:rsidRPr="002F4983" w14:paraId="213104EE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1FFD" w14:textId="77777777" w:rsidR="00344AC9" w:rsidRPr="002F4983" w:rsidRDefault="00344AC9" w:rsidP="00F76BD4">
            <w:r w:rsidRPr="002F4983"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1FD9" w14:textId="629902C6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A138F9"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BA40" w14:textId="77777777" w:rsidR="00344AC9" w:rsidRPr="002F4983" w:rsidRDefault="00344AC9" w:rsidP="00F76BD4">
            <w:pPr>
              <w:ind w:hanging="66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март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EAD0" w14:textId="77777777" w:rsidR="00344AC9" w:rsidRPr="002F4983" w:rsidRDefault="00344AC9" w:rsidP="00F76BD4">
            <w:pPr>
              <w:rPr>
                <w:rFonts w:eastAsia="Batang" w:hint="eastAsia"/>
                <w:color w:val="000000"/>
                <w:kern w:val="0"/>
                <w:lang w:eastAsia="ru-RU"/>
              </w:rPr>
            </w:pPr>
            <w:r>
              <w:rPr>
                <w:rFonts w:eastAsia="Batang"/>
                <w:color w:val="000000"/>
                <w:kern w:val="0"/>
                <w:lang w:eastAsia="ru-RU"/>
              </w:rPr>
              <w:t>Педагог-организатор,</w:t>
            </w:r>
            <w:r w:rsidRPr="002F4983">
              <w:rPr>
                <w:rFonts w:eastAsia="Batang"/>
                <w:color w:val="000000"/>
                <w:kern w:val="0"/>
                <w:lang w:eastAsia="ru-RU"/>
              </w:rPr>
              <w:t xml:space="preserve"> классные руководители</w:t>
            </w:r>
          </w:p>
        </w:tc>
      </w:tr>
      <w:tr w:rsidR="00344AC9" w:rsidRPr="002F4983" w14:paraId="7302D372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F05B" w14:textId="77777777" w:rsidR="00344AC9" w:rsidRPr="002F4983" w:rsidRDefault="00344AC9" w:rsidP="00F76BD4">
            <w:r w:rsidRPr="002F4983"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C15A" w14:textId="2CF660B1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A138F9"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81EC" w14:textId="77777777" w:rsidR="00344AC9" w:rsidRPr="002F4983" w:rsidRDefault="00344AC9" w:rsidP="00F76BD4">
            <w:pPr>
              <w:ind w:hanging="66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март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079C" w14:textId="77777777" w:rsidR="00344AC9" w:rsidRPr="002F4983" w:rsidRDefault="00344AC9" w:rsidP="00F76BD4">
            <w:pPr>
              <w:rPr>
                <w:rFonts w:eastAsia="Batang" w:hint="eastAsia"/>
                <w:color w:val="000000"/>
                <w:kern w:val="0"/>
                <w:lang w:eastAsia="ru-RU"/>
              </w:rPr>
            </w:pPr>
            <w:r>
              <w:rPr>
                <w:rFonts w:eastAsia="Batang"/>
                <w:kern w:val="0"/>
                <w:lang w:eastAsia="ru-RU"/>
              </w:rPr>
              <w:t>Педагог-организатор, Совет старшеклассников</w:t>
            </w:r>
          </w:p>
        </w:tc>
      </w:tr>
      <w:tr w:rsidR="00344AC9" w:rsidRPr="000E4AEB" w14:paraId="7C4F9FE0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AC35" w14:textId="77777777" w:rsidR="00344AC9" w:rsidRPr="002F4983" w:rsidRDefault="00344AC9" w:rsidP="00F76BD4">
            <w:r w:rsidRPr="002F4983"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4765" w14:textId="1E42CCAE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A138F9"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B4E0" w14:textId="77777777" w:rsidR="00344AC9" w:rsidRPr="002F4983" w:rsidRDefault="00344AC9" w:rsidP="00F76BD4">
            <w:pPr>
              <w:ind w:hanging="66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апрель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BE48" w14:textId="77777777" w:rsidR="00344AC9" w:rsidRPr="002F4983" w:rsidRDefault="00344AC9" w:rsidP="00F76BD4">
            <w:pPr>
              <w:rPr>
                <w:rFonts w:eastAsia="Batang" w:hint="eastAsia"/>
                <w:color w:val="000000"/>
                <w:kern w:val="0"/>
                <w:lang w:eastAsia="ru-RU"/>
              </w:rPr>
            </w:pPr>
            <w:r>
              <w:rPr>
                <w:rFonts w:eastAsia="Batang"/>
                <w:color w:val="000000"/>
                <w:kern w:val="0"/>
                <w:lang w:eastAsia="ru-RU"/>
              </w:rPr>
              <w:t>Педагог-организатор, командир волонтерского отряда «Доброволец», Совет старшеклассников</w:t>
            </w:r>
          </w:p>
        </w:tc>
      </w:tr>
      <w:tr w:rsidR="00344AC9" w:rsidRPr="002F4983" w14:paraId="13A4A1EA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5EC5" w14:textId="77777777" w:rsidR="00344AC9" w:rsidRPr="002F4983" w:rsidRDefault="00344AC9" w:rsidP="00F76BD4">
            <w:r w:rsidRPr="002F4983">
              <w:t>День космонавтики: выставка рисунков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71EC" w14:textId="05300EC2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A138F9"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5A14" w14:textId="77777777" w:rsidR="00344AC9" w:rsidRPr="002F4983" w:rsidRDefault="00344AC9" w:rsidP="00F76BD4">
            <w:pPr>
              <w:ind w:hanging="66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апрель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87F5" w14:textId="77777777" w:rsidR="00344AC9" w:rsidRPr="002F4983" w:rsidRDefault="00344AC9" w:rsidP="00F76BD4">
            <w:pPr>
              <w:rPr>
                <w:rFonts w:eastAsia="Batang" w:hint="eastAsia"/>
                <w:color w:val="000000"/>
                <w:kern w:val="0"/>
                <w:lang w:eastAsia="ru-RU"/>
              </w:rPr>
            </w:pPr>
            <w:r>
              <w:rPr>
                <w:rFonts w:eastAsia="Batang"/>
                <w:color w:val="000000"/>
                <w:kern w:val="0"/>
                <w:lang w:eastAsia="ru-RU"/>
              </w:rPr>
              <w:t>Учитель ИЗО</w:t>
            </w:r>
          </w:p>
        </w:tc>
      </w:tr>
      <w:tr w:rsidR="00344AC9" w:rsidRPr="000E4AEB" w14:paraId="1C5E0766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54AB" w14:textId="77777777" w:rsidR="00344AC9" w:rsidRPr="002F4983" w:rsidRDefault="00344AC9" w:rsidP="00F76BD4">
            <w:r w:rsidRPr="002F4983">
              <w:rPr>
                <w:color w:val="1C1C1C"/>
              </w:rPr>
              <w:t>Итоговая выставка детского творчества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E29D" w14:textId="29CFC6C8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A138F9"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673E" w14:textId="77777777" w:rsidR="00344AC9" w:rsidRPr="002F4983" w:rsidRDefault="00344AC9" w:rsidP="00F76BD4">
            <w:pPr>
              <w:ind w:hanging="66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апрель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96EF" w14:textId="77777777" w:rsidR="00344AC9" w:rsidRPr="002F4983" w:rsidRDefault="00344AC9" w:rsidP="00F76BD4">
            <w:pPr>
              <w:rPr>
                <w:rFonts w:eastAsia="Batang" w:hint="eastAsia"/>
                <w:color w:val="000000"/>
                <w:kern w:val="0"/>
                <w:lang w:eastAsia="ru-RU"/>
              </w:rPr>
            </w:pPr>
            <w:r>
              <w:rPr>
                <w:rFonts w:eastAsia="Batang"/>
                <w:color w:val="000000"/>
                <w:kern w:val="0"/>
                <w:lang w:eastAsia="ru-RU"/>
              </w:rPr>
              <w:t>Педагог-организатор</w:t>
            </w:r>
            <w:r w:rsidRPr="002F4983">
              <w:rPr>
                <w:rFonts w:eastAsia="Batang"/>
                <w:color w:val="000000"/>
                <w:kern w:val="0"/>
                <w:lang w:eastAsia="ru-RU"/>
              </w:rPr>
              <w:t>, руководители кружков, классные руководители</w:t>
            </w:r>
          </w:p>
        </w:tc>
      </w:tr>
      <w:tr w:rsidR="00344AC9" w:rsidRPr="002F4983" w14:paraId="029467EF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8CD9" w14:textId="77777777" w:rsidR="00344AC9" w:rsidRPr="002F4983" w:rsidRDefault="00344AC9" w:rsidP="00F76BD4">
            <w:pPr>
              <w:rPr>
                <w:color w:val="1C1C1C"/>
              </w:rPr>
            </w:pPr>
            <w:r w:rsidRPr="002F4983">
              <w:t>Конкурс  «Безопасное колесо»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54E6" w14:textId="472225B5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A138F9"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BCE5" w14:textId="77777777" w:rsidR="00344AC9" w:rsidRPr="002F4983" w:rsidRDefault="00344AC9" w:rsidP="00F76BD4">
            <w:pPr>
              <w:ind w:hanging="66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апрель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5FA8" w14:textId="77777777" w:rsidR="00344AC9" w:rsidRPr="002F4983" w:rsidRDefault="00344AC9" w:rsidP="00F76BD4">
            <w:pPr>
              <w:rPr>
                <w:rFonts w:eastAsia="Batang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Batang"/>
                <w:color w:val="000000"/>
                <w:kern w:val="0"/>
                <w:lang w:eastAsia="ru-RU"/>
              </w:rPr>
              <w:t>Руководитель отряда Ю</w:t>
            </w:r>
            <w:r>
              <w:rPr>
                <w:rFonts w:eastAsia="Batang"/>
                <w:color w:val="000000"/>
                <w:kern w:val="0"/>
                <w:lang w:eastAsia="ru-RU"/>
              </w:rPr>
              <w:t>ИД</w:t>
            </w:r>
          </w:p>
        </w:tc>
      </w:tr>
      <w:tr w:rsidR="00344AC9" w:rsidRPr="000E4AEB" w14:paraId="4C2DF445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DC45" w14:textId="77777777" w:rsidR="00344AC9" w:rsidRPr="002F4983" w:rsidRDefault="00344AC9" w:rsidP="00F76BD4">
            <w:pPr>
              <w:rPr>
                <w:color w:val="1C1C1C"/>
              </w:rPr>
            </w:pPr>
            <w:r w:rsidRPr="002F4983">
              <w:rPr>
                <w:color w:val="1C1C1C"/>
              </w:rPr>
              <w:lastRenderedPageBreak/>
              <w:t>Мероприятия месячника ЗОЖ «Здоровое поколение».</w:t>
            </w:r>
            <w:r w:rsidRPr="002F4983">
              <w:t xml:space="preserve"> Закрытие школьной спартакиады. Весенний День здоровья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0F80" w14:textId="43CC0A06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371CC0"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501B" w14:textId="77777777" w:rsidR="00344AC9" w:rsidRPr="002F4983" w:rsidRDefault="00344AC9" w:rsidP="00F76BD4">
            <w:pPr>
              <w:ind w:hanging="66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май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F4E6" w14:textId="77777777" w:rsidR="00344AC9" w:rsidRPr="002F4983" w:rsidRDefault="00344AC9" w:rsidP="00F76BD4">
            <w:pPr>
              <w:rPr>
                <w:rFonts w:eastAsia="Batang" w:hint="eastAsia"/>
                <w:color w:val="000000"/>
                <w:kern w:val="0"/>
                <w:lang w:eastAsia="ru-RU"/>
              </w:rPr>
            </w:pPr>
            <w:r>
              <w:rPr>
                <w:rFonts w:eastAsia="Batang"/>
                <w:color w:val="000000"/>
                <w:kern w:val="0"/>
                <w:lang w:eastAsia="ru-RU"/>
              </w:rPr>
              <w:t>Педагог-организатор,</w:t>
            </w:r>
            <w:r w:rsidRPr="002F4983">
              <w:rPr>
                <w:rFonts w:eastAsia="Batang"/>
                <w:color w:val="000000"/>
                <w:kern w:val="0"/>
                <w:lang w:eastAsia="ru-RU"/>
              </w:rPr>
              <w:t xml:space="preserve"> классные руководители, учителя физкультуры</w:t>
            </w:r>
          </w:p>
        </w:tc>
      </w:tr>
      <w:tr w:rsidR="00344AC9" w:rsidRPr="002F4983" w14:paraId="55C663E9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D74E" w14:textId="77777777" w:rsidR="00344AC9" w:rsidRPr="002F4983" w:rsidRDefault="00344AC9" w:rsidP="00F76BD4">
            <w:pPr>
              <w:rPr>
                <w:color w:val="1C1C1C"/>
              </w:rPr>
            </w:pPr>
            <w:r w:rsidRPr="002F4983">
              <w:rPr>
                <w:color w:val="1C1C1C"/>
              </w:rPr>
              <w:t xml:space="preserve">День Победы: акции «Бессмертный полк», «С праздником, ветеран!», </w:t>
            </w:r>
            <w:r w:rsidRPr="002F4983">
              <w:t>проект «Окна Победы» и др.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95D1" w14:textId="4F7C8BDE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371CC0"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3B89" w14:textId="77777777" w:rsidR="00344AC9" w:rsidRPr="002F4983" w:rsidRDefault="00344AC9" w:rsidP="00F76BD4">
            <w:pPr>
              <w:ind w:hanging="66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май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AA9F" w14:textId="77777777" w:rsidR="00344AC9" w:rsidRPr="002F4983" w:rsidRDefault="00344AC9" w:rsidP="00F76BD4">
            <w:pPr>
              <w:rPr>
                <w:rFonts w:eastAsia="Batang" w:hint="eastAsia"/>
                <w:color w:val="000000"/>
                <w:kern w:val="0"/>
                <w:lang w:eastAsia="ru-RU"/>
              </w:rPr>
            </w:pPr>
            <w:r>
              <w:rPr>
                <w:rFonts w:eastAsia="Batang"/>
                <w:color w:val="000000"/>
                <w:kern w:val="0"/>
                <w:lang w:eastAsia="ru-RU"/>
              </w:rPr>
              <w:t>Педагог-организатор, Совет старшеклассников</w:t>
            </w:r>
          </w:p>
        </w:tc>
      </w:tr>
      <w:tr w:rsidR="00344AC9" w:rsidRPr="002F4983" w14:paraId="5661992B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CCCB" w14:textId="77777777" w:rsidR="00344AC9" w:rsidRPr="002F4983" w:rsidRDefault="00344AC9" w:rsidP="00F76BD4">
            <w:pPr>
              <w:rPr>
                <w:color w:val="1C1C1C"/>
              </w:rPr>
            </w:pPr>
            <w:r w:rsidRPr="002F4983">
              <w:t>Трудовой десант по озеленению школьных клумб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57D8" w14:textId="6377992F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371CC0"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D9FA" w14:textId="77777777" w:rsidR="00344AC9" w:rsidRPr="002F4983" w:rsidRDefault="00344AC9" w:rsidP="00F76BD4">
            <w:pPr>
              <w:ind w:hanging="66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>
              <w:rPr>
                <w:rFonts w:eastAsia="№Е"/>
                <w:color w:val="000000"/>
                <w:kern w:val="0"/>
                <w:lang w:eastAsia="ru-RU"/>
              </w:rPr>
              <w:t>май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23DD" w14:textId="77777777" w:rsidR="00344AC9" w:rsidRDefault="00344AC9" w:rsidP="00F76BD4">
            <w:pPr>
              <w:rPr>
                <w:rFonts w:eastAsia="Batang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Batang"/>
                <w:color w:val="000000"/>
                <w:kern w:val="0"/>
                <w:lang w:eastAsia="ru-RU"/>
              </w:rPr>
              <w:t>Классные руководители</w:t>
            </w:r>
          </w:p>
        </w:tc>
      </w:tr>
      <w:tr w:rsidR="00344AC9" w:rsidRPr="002F4983" w14:paraId="5D1C020B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F630" w14:textId="77777777" w:rsidR="00344AC9" w:rsidRPr="002F4983" w:rsidRDefault="00344AC9" w:rsidP="00F76BD4">
            <w:pPr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color w:val="000000"/>
              </w:rPr>
              <w:t>Торжественная линейка «Последний звонок»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7B09" w14:textId="746531EA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371CC0"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DBD0" w14:textId="77777777" w:rsidR="00344AC9" w:rsidRPr="002F4983" w:rsidRDefault="00344AC9" w:rsidP="00F76BD4">
            <w:pPr>
              <w:ind w:hanging="66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май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A8B5" w14:textId="77777777" w:rsidR="00344AC9" w:rsidRPr="002F4983" w:rsidRDefault="00344AC9" w:rsidP="00F76BD4">
            <w:pPr>
              <w:rPr>
                <w:rFonts w:eastAsia="Batang" w:hint="eastAsia"/>
                <w:color w:val="000000"/>
                <w:kern w:val="0"/>
                <w:lang w:eastAsia="ru-RU"/>
              </w:rPr>
            </w:pPr>
            <w:r>
              <w:rPr>
                <w:rFonts w:eastAsia="Batang"/>
                <w:color w:val="000000"/>
                <w:kern w:val="0"/>
                <w:lang w:eastAsia="ru-RU"/>
              </w:rPr>
              <w:t>Педагог-организатор</w:t>
            </w:r>
          </w:p>
        </w:tc>
      </w:tr>
      <w:tr w:rsidR="00344AC9" w:rsidRPr="000E4AEB" w14:paraId="012AA02B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351E" w14:textId="77777777" w:rsidR="00344AC9" w:rsidRPr="002F4983" w:rsidRDefault="00344AC9" w:rsidP="00F76BD4">
            <w:pPr>
              <w:rPr>
                <w:color w:val="000000"/>
              </w:rPr>
            </w:pPr>
            <w:r w:rsidRPr="002F4983">
              <w:rPr>
                <w:color w:val="000000"/>
              </w:rPr>
              <w:t>Выпускной вечер в школе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808F" w14:textId="4389A832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371CC0"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E4CA" w14:textId="77777777" w:rsidR="00344AC9" w:rsidRPr="002F4983" w:rsidRDefault="00344AC9" w:rsidP="00F76BD4">
            <w:pPr>
              <w:ind w:hanging="66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июнь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D001" w14:textId="77777777" w:rsidR="00344AC9" w:rsidRPr="002F4983" w:rsidRDefault="00344AC9" w:rsidP="00F76BD4">
            <w:pPr>
              <w:rPr>
                <w:rFonts w:eastAsia="Batang" w:hint="eastAsia"/>
                <w:color w:val="000000"/>
                <w:kern w:val="0"/>
                <w:lang w:eastAsia="ru-RU"/>
              </w:rPr>
            </w:pPr>
            <w:r>
              <w:rPr>
                <w:rFonts w:eastAsia="Batang"/>
                <w:color w:val="000000"/>
                <w:kern w:val="0"/>
                <w:lang w:eastAsia="ru-RU"/>
              </w:rPr>
              <w:t>Педагог-организатор, классный руководитель 9 класса</w:t>
            </w:r>
          </w:p>
        </w:tc>
      </w:tr>
      <w:tr w:rsidR="00344AC9" w:rsidRPr="00634857" w14:paraId="102C997E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3104" w14:textId="77777777" w:rsidR="00344AC9" w:rsidRPr="002F4983" w:rsidRDefault="00344AC9" w:rsidP="00F76BD4">
            <w:pPr>
              <w:rPr>
                <w:color w:val="000000"/>
              </w:rPr>
            </w:pPr>
            <w:r w:rsidRPr="002F4983">
              <w:t>Размещение созданных детьми рассказов, стихов, сказок, репортажей на страницах газеты «Школьн</w:t>
            </w:r>
            <w:r>
              <w:t>ая жизнь</w:t>
            </w:r>
            <w:r w:rsidRPr="002F4983">
              <w:t>»</w:t>
            </w:r>
            <w:r>
              <w:t>, школьный сайт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446B" w14:textId="7570059D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371CC0"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7345" w14:textId="77777777" w:rsidR="00344AC9" w:rsidRPr="002F4983" w:rsidRDefault="00344AC9" w:rsidP="00F76BD4">
            <w:pPr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В течение года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F2F6" w14:textId="77777777" w:rsidR="00344AC9" w:rsidRDefault="00344AC9" w:rsidP="00F76BD4">
            <w:pPr>
              <w:rPr>
                <w:rFonts w:eastAsia="Batang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Batang"/>
                <w:color w:val="000000"/>
                <w:kern w:val="0"/>
                <w:lang w:eastAsia="ru-RU"/>
              </w:rPr>
              <w:t>Классные руководители</w:t>
            </w:r>
          </w:p>
        </w:tc>
      </w:tr>
      <w:tr w:rsidR="00344AC9" w:rsidRPr="00634857" w14:paraId="1410F9CB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2D40" w14:textId="77777777" w:rsidR="00344AC9" w:rsidRDefault="00344AC9" w:rsidP="00F76BD4">
            <w:pPr>
              <w:rPr>
                <w:color w:val="000000"/>
              </w:rPr>
            </w:pPr>
          </w:p>
          <w:p w14:paraId="6D19A5BF" w14:textId="77777777" w:rsidR="00344AC9" w:rsidRPr="002F4983" w:rsidRDefault="00344AC9" w:rsidP="00F76BD4">
            <w:pPr>
              <w:rPr>
                <w:color w:val="000000"/>
              </w:rPr>
            </w:pPr>
            <w:r w:rsidRPr="002F4983">
              <w:rPr>
                <w:color w:val="000000"/>
              </w:rPr>
              <w:t>Видео-, фотосъемка классных мероприятий.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9709" w14:textId="02D3FE55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371CC0"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1395" w14:textId="77777777" w:rsidR="00344AC9" w:rsidRDefault="00344AC9" w:rsidP="00F76BD4">
            <w:pPr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</w:p>
          <w:p w14:paraId="689FF067" w14:textId="77777777" w:rsidR="00344AC9" w:rsidRPr="002F4983" w:rsidRDefault="00344AC9" w:rsidP="00F76BD4">
            <w:pPr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В течение года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7EE1" w14:textId="77777777" w:rsidR="00344AC9" w:rsidRDefault="00344AC9" w:rsidP="00F76BD4">
            <w:pPr>
              <w:rPr>
                <w:rFonts w:eastAsia="Batang" w:hint="eastAsia"/>
                <w:color w:val="000000"/>
                <w:kern w:val="0"/>
                <w:lang w:eastAsia="ru-RU"/>
              </w:rPr>
            </w:pPr>
          </w:p>
          <w:p w14:paraId="71CE57F3" w14:textId="77777777" w:rsidR="00344AC9" w:rsidRDefault="00344AC9" w:rsidP="00F76BD4">
            <w:pPr>
              <w:rPr>
                <w:rFonts w:eastAsia="Batang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Batang"/>
                <w:color w:val="000000"/>
                <w:kern w:val="0"/>
                <w:lang w:eastAsia="ru-RU"/>
              </w:rPr>
              <w:t>Классные руководители</w:t>
            </w:r>
          </w:p>
        </w:tc>
      </w:tr>
      <w:tr w:rsidR="00344AC9" w:rsidRPr="002F4983" w14:paraId="4E114DB6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A59A" w14:textId="77777777" w:rsidR="00344AC9" w:rsidRPr="002F4983" w:rsidRDefault="00344AC9" w:rsidP="00F76BD4">
            <w:pPr>
              <w:ind w:right="-1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025F" w14:textId="788020C1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371CC0"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F943" w14:textId="77777777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В течение года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57D4" w14:textId="77777777" w:rsidR="00344AC9" w:rsidRPr="002F4983" w:rsidRDefault="00344AC9" w:rsidP="00F76BD4">
            <w:pPr>
              <w:ind w:right="-1"/>
              <w:rPr>
                <w:rFonts w:eastAsia="Batang" w:hint="eastAsia"/>
                <w:color w:val="000000"/>
                <w:kern w:val="0"/>
                <w:lang w:eastAsia="ru-RU"/>
              </w:rPr>
            </w:pPr>
            <w:r>
              <w:rPr>
                <w:rFonts w:eastAsia="Batang"/>
                <w:color w:val="000000"/>
                <w:kern w:val="0"/>
                <w:lang w:eastAsia="ru-RU"/>
              </w:rPr>
              <w:t>Педагог-организатор, классные руководители</w:t>
            </w:r>
          </w:p>
        </w:tc>
      </w:tr>
      <w:tr w:rsidR="00344AC9" w:rsidRPr="002F4983" w14:paraId="340BF175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15F6" w14:textId="77777777" w:rsidR="00344AC9" w:rsidRPr="002F4983" w:rsidRDefault="00344AC9" w:rsidP="00F76BD4">
            <w:pPr>
              <w:ind w:left="-142" w:right="566" w:firstLine="142"/>
            </w:pPr>
            <w:r w:rsidRPr="002F4983">
              <w:t>Оформление классных уголков</w:t>
            </w:r>
          </w:p>
          <w:p w14:paraId="715A45D9" w14:textId="77777777" w:rsidR="00344AC9" w:rsidRPr="002F4983" w:rsidRDefault="00344AC9" w:rsidP="00F76BD4">
            <w:pPr>
              <w:ind w:right="-1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7A9D" w14:textId="449AE7EF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371CC0"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9859" w14:textId="77777777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В течение года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7AD4" w14:textId="77777777" w:rsidR="00344AC9" w:rsidRPr="002F4983" w:rsidRDefault="00344AC9" w:rsidP="00F76BD4">
            <w:pPr>
              <w:ind w:right="-1"/>
              <w:rPr>
                <w:rFonts w:eastAsia="Batang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Batang"/>
                <w:color w:val="000000"/>
                <w:kern w:val="0"/>
                <w:lang w:eastAsia="ru-RU"/>
              </w:rPr>
              <w:t>Классные руководители</w:t>
            </w:r>
          </w:p>
        </w:tc>
      </w:tr>
      <w:tr w:rsidR="00344AC9" w:rsidRPr="002F4983" w14:paraId="6456DB00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D232" w14:textId="77777777" w:rsidR="00344AC9" w:rsidRPr="002F4983" w:rsidRDefault="00344AC9" w:rsidP="00F76BD4">
            <w:pPr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t>Трудовые десанты по уборке территории школы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A6F2" w14:textId="48AA8763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371CC0"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8981" w14:textId="77777777" w:rsidR="00344AC9" w:rsidRPr="002F4983" w:rsidRDefault="00344AC9" w:rsidP="00F76BD4">
            <w:pPr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В течение года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C972" w14:textId="77777777" w:rsidR="00344AC9" w:rsidRPr="002F4983" w:rsidRDefault="00344AC9" w:rsidP="00F76BD4">
            <w:pPr>
              <w:rPr>
                <w:rFonts w:eastAsia="Batang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Batang"/>
                <w:color w:val="000000"/>
                <w:kern w:val="0"/>
                <w:lang w:eastAsia="ru-RU"/>
              </w:rPr>
              <w:t>Классные руководители</w:t>
            </w:r>
          </w:p>
        </w:tc>
      </w:tr>
      <w:tr w:rsidR="00344AC9" w:rsidRPr="002F4983" w14:paraId="53CBBDB6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7EDD" w14:textId="77777777" w:rsidR="00344AC9" w:rsidRPr="002F4983" w:rsidRDefault="00344AC9" w:rsidP="00F76BD4">
            <w:r w:rsidRPr="002F4983">
              <w:t>Праздничное украшение кабинетов, окон кабинета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EBC2" w14:textId="3B9B2FD4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371CC0"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348A" w14:textId="77777777" w:rsidR="00344AC9" w:rsidRPr="002F4983" w:rsidRDefault="00344AC9" w:rsidP="00F76BD4">
            <w:pPr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В течение года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5B6B" w14:textId="77777777" w:rsidR="00344AC9" w:rsidRPr="002F4983" w:rsidRDefault="00344AC9" w:rsidP="00F76BD4">
            <w:pPr>
              <w:rPr>
                <w:rFonts w:eastAsia="Batang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Batang"/>
                <w:color w:val="000000"/>
                <w:kern w:val="0"/>
                <w:lang w:eastAsia="ru-RU"/>
              </w:rPr>
              <w:t>Классные руководители</w:t>
            </w:r>
          </w:p>
        </w:tc>
      </w:tr>
      <w:tr w:rsidR="00652AB6" w:rsidRPr="002F4983" w14:paraId="1E1FB770" w14:textId="77777777" w:rsidTr="00652AB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BE8A" w14:textId="77777777" w:rsidR="00652AB6" w:rsidRPr="00921ED7" w:rsidRDefault="00652AB6" w:rsidP="00F76BD4">
            <w:pPr>
              <w:jc w:val="center"/>
              <w:rPr>
                <w:rFonts w:eastAsia="Batang" w:hint="eastAsia"/>
                <w:b/>
                <w:bCs/>
                <w:color w:val="000000"/>
                <w:kern w:val="0"/>
                <w:lang w:eastAsia="ru-RU"/>
              </w:rPr>
            </w:pPr>
            <w:r w:rsidRPr="00921ED7">
              <w:rPr>
                <w:rFonts w:eastAsia="Batang"/>
                <w:b/>
                <w:bCs/>
                <w:color w:val="000000"/>
                <w:kern w:val="0"/>
                <w:lang w:eastAsia="ru-RU"/>
              </w:rPr>
              <w:t>Ключевые общешкольные дела</w:t>
            </w:r>
          </w:p>
          <w:p w14:paraId="244FA2A7" w14:textId="77777777" w:rsidR="00652AB6" w:rsidRPr="002F4983" w:rsidRDefault="00652AB6" w:rsidP="00F76BD4">
            <w:pPr>
              <w:rPr>
                <w:rFonts w:eastAsia="Batang" w:hint="eastAsia"/>
                <w:color w:val="000000"/>
                <w:kern w:val="0"/>
                <w:lang w:eastAsia="ru-RU"/>
              </w:rPr>
            </w:pPr>
          </w:p>
        </w:tc>
      </w:tr>
      <w:tr w:rsidR="00652AB6" w:rsidRPr="002F4983" w14:paraId="6FD2FA73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0433" w14:textId="77777777" w:rsidR="00652AB6" w:rsidRPr="002F4983" w:rsidRDefault="00652AB6" w:rsidP="00F76BD4">
            <w:pPr>
              <w:ind w:right="-1"/>
              <w:rPr>
                <w:rFonts w:eastAsia="№Е" w:hint="eastAsia"/>
                <w:color w:val="000000"/>
                <w:kern w:val="0"/>
                <w:lang w:eastAsia="ru-RU"/>
              </w:rPr>
            </w:pPr>
          </w:p>
          <w:p w14:paraId="7127016D" w14:textId="77777777" w:rsidR="00652AB6" w:rsidRPr="002F4983" w:rsidRDefault="00652AB6" w:rsidP="00F76BD4">
            <w:r w:rsidRPr="002F4983">
              <w:rPr>
                <w:rFonts w:eastAsia="№Е"/>
                <w:kern w:val="0"/>
                <w:lang w:eastAsia="ru-RU"/>
              </w:rPr>
              <w:t>Дела, события, мероприятия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97D4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</w:p>
          <w:p w14:paraId="2DC362C7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 xml:space="preserve">Классы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4011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Ориентировочное</w:t>
            </w:r>
          </w:p>
          <w:p w14:paraId="19F38E01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время</w:t>
            </w:r>
          </w:p>
          <w:p w14:paraId="2F9B729D" w14:textId="77777777" w:rsidR="00652AB6" w:rsidRPr="002F4983" w:rsidRDefault="00652AB6" w:rsidP="00F76BD4">
            <w:pPr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проведения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B7FD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</w:p>
          <w:p w14:paraId="0D0765A4" w14:textId="77777777" w:rsidR="00652AB6" w:rsidRPr="002F4983" w:rsidRDefault="00652AB6" w:rsidP="00F76BD4">
            <w:pPr>
              <w:rPr>
                <w:rFonts w:eastAsia="Batang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Ответственные</w:t>
            </w:r>
          </w:p>
        </w:tc>
      </w:tr>
      <w:tr w:rsidR="00344AC9" w:rsidRPr="002F4983" w14:paraId="0CBADF61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FE9F" w14:textId="77777777" w:rsidR="00344AC9" w:rsidRPr="002F4983" w:rsidRDefault="00344AC9" w:rsidP="00F76BD4">
            <w:r w:rsidRPr="002F4983">
              <w:t>Трудовая акция «Школьный двор»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E285" w14:textId="28BD7EBD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547B26"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CA1A" w14:textId="77777777" w:rsidR="00344AC9" w:rsidRPr="002F4983" w:rsidRDefault="00344AC9" w:rsidP="00F76BD4">
            <w:pPr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октябрь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33B7" w14:textId="77777777" w:rsidR="00344AC9" w:rsidRPr="002F4983" w:rsidRDefault="00344AC9" w:rsidP="00F76BD4">
            <w:pPr>
              <w:rPr>
                <w:rFonts w:eastAsia="Batang" w:hint="eastAsia"/>
                <w:color w:val="000000"/>
                <w:kern w:val="0"/>
                <w:lang w:eastAsia="ru-RU"/>
              </w:rPr>
            </w:pPr>
            <w:r>
              <w:rPr>
                <w:rFonts w:eastAsia="Batang"/>
                <w:color w:val="000000"/>
                <w:kern w:val="0"/>
                <w:lang w:eastAsia="ru-RU"/>
              </w:rPr>
              <w:t>Педагог-организатор, классные руководители</w:t>
            </w:r>
          </w:p>
        </w:tc>
      </w:tr>
      <w:tr w:rsidR="00344AC9" w:rsidRPr="002F4983" w14:paraId="39A21227" w14:textId="77777777" w:rsidTr="00652AB6">
        <w:trPr>
          <w:trHeight w:val="704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554A" w14:textId="77777777" w:rsidR="00344AC9" w:rsidRPr="002F4983" w:rsidRDefault="00344AC9" w:rsidP="00F76BD4">
            <w:r w:rsidRPr="002F4983">
              <w:t>Социально-благотворительная акция «Подари ребенку день»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FBE8" w14:textId="77153094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547B26"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CF38" w14:textId="77777777" w:rsidR="00344AC9" w:rsidRPr="002F4983" w:rsidRDefault="00344AC9" w:rsidP="00F76BD4">
            <w:pPr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октябрь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6C4F" w14:textId="77777777" w:rsidR="00344AC9" w:rsidRPr="002F4983" w:rsidRDefault="00344AC9" w:rsidP="00F76BD4">
            <w:pPr>
              <w:rPr>
                <w:rFonts w:eastAsia="Batang" w:hint="eastAsia"/>
                <w:color w:val="000000"/>
                <w:kern w:val="0"/>
                <w:lang w:eastAsia="ru-RU"/>
              </w:rPr>
            </w:pPr>
            <w:r>
              <w:rPr>
                <w:rFonts w:eastAsia="Batang"/>
                <w:color w:val="000000"/>
                <w:kern w:val="0"/>
                <w:lang w:eastAsia="ru-RU"/>
              </w:rPr>
              <w:t>Педагог-организатор, социальный педагог</w:t>
            </w:r>
          </w:p>
        </w:tc>
      </w:tr>
      <w:tr w:rsidR="00344AC9" w:rsidRPr="002F4983" w14:paraId="70ED5329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3AF6" w14:textId="77777777" w:rsidR="00344AC9" w:rsidRPr="002F4983" w:rsidRDefault="00344AC9" w:rsidP="00F76BD4">
            <w:r w:rsidRPr="002F4983">
              <w:t>Акция «Дарите книги с любовью»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AC36" w14:textId="231BEBE1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547B26"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59F9" w14:textId="77777777" w:rsidR="00344AC9" w:rsidRPr="002F4983" w:rsidRDefault="00344AC9" w:rsidP="00F76BD4">
            <w:pPr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февраль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94CE" w14:textId="77777777" w:rsidR="00344AC9" w:rsidRPr="002F4983" w:rsidRDefault="00344AC9" w:rsidP="00F76BD4">
            <w:pPr>
              <w:rPr>
                <w:rFonts w:eastAsia="Batang" w:hint="eastAsia"/>
                <w:color w:val="000000"/>
                <w:kern w:val="0"/>
                <w:lang w:eastAsia="ru-RU"/>
              </w:rPr>
            </w:pPr>
            <w:r>
              <w:rPr>
                <w:rFonts w:eastAsia="Batang"/>
                <w:color w:val="000000"/>
                <w:kern w:val="0"/>
                <w:lang w:eastAsia="ru-RU"/>
              </w:rPr>
              <w:t>Библиотекарь, классные  руководители</w:t>
            </w:r>
          </w:p>
        </w:tc>
      </w:tr>
      <w:tr w:rsidR="00344AC9" w:rsidRPr="002F4983" w14:paraId="4E10A2FF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522A" w14:textId="77777777" w:rsidR="00344AC9" w:rsidRPr="002F4983" w:rsidRDefault="00344AC9" w:rsidP="00F76BD4">
            <w:r w:rsidRPr="002F4983">
              <w:t>Экологическая акция «Бумажный бум»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0248" w14:textId="6665ED4B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547B26"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42A5" w14:textId="77777777" w:rsidR="00344AC9" w:rsidRPr="002F4983" w:rsidRDefault="00344AC9" w:rsidP="00F76BD4">
            <w:pPr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апрель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A084" w14:textId="77777777" w:rsidR="00344AC9" w:rsidRPr="002F4983" w:rsidRDefault="00344AC9" w:rsidP="00F76BD4">
            <w:pPr>
              <w:rPr>
                <w:rFonts w:eastAsia="Batang" w:hint="eastAsia"/>
                <w:color w:val="000000"/>
                <w:kern w:val="0"/>
                <w:lang w:eastAsia="ru-RU"/>
              </w:rPr>
            </w:pPr>
            <w:r>
              <w:rPr>
                <w:rFonts w:eastAsia="Batang"/>
                <w:color w:val="000000"/>
                <w:kern w:val="0"/>
                <w:lang w:eastAsia="ru-RU"/>
              </w:rPr>
              <w:t>Педагог-организатор, Совет старшеклассников</w:t>
            </w:r>
          </w:p>
        </w:tc>
      </w:tr>
      <w:tr w:rsidR="00344AC9" w:rsidRPr="000E4AEB" w14:paraId="5489F22D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EF91" w14:textId="77777777" w:rsidR="00344AC9" w:rsidRPr="002F4983" w:rsidRDefault="00344AC9" w:rsidP="00F76BD4">
            <w:r w:rsidRPr="002F4983">
              <w:t xml:space="preserve">Весенняя Неделя Добра (ряд мероприятий, осуществляемых каждым классом и волонтерским движением школы:  </w:t>
            </w:r>
            <w:r w:rsidRPr="002F4983">
              <w:rPr>
                <w:lang w:eastAsia="ru-RU"/>
              </w:rPr>
              <w:t xml:space="preserve">«Чистый </w:t>
            </w:r>
            <w:r>
              <w:rPr>
                <w:lang w:eastAsia="ru-RU"/>
              </w:rPr>
              <w:t>город</w:t>
            </w:r>
            <w:r w:rsidRPr="002F4983">
              <w:rPr>
                <w:lang w:eastAsia="ru-RU"/>
              </w:rPr>
              <w:t xml:space="preserve"> - чистая планета», «Памяти павших», </w:t>
            </w:r>
            <w:r w:rsidRPr="002F4983">
              <w:rPr>
                <w:lang w:eastAsia="ru-RU"/>
              </w:rPr>
              <w:lastRenderedPageBreak/>
              <w:t xml:space="preserve">«Посади дерево», «Подарок младшему другу», «Помощь пожилому односельчанину на приусадебном участке», </w:t>
            </w:r>
            <w:r>
              <w:rPr>
                <w:lang w:eastAsia="ru-RU"/>
              </w:rPr>
              <w:t xml:space="preserve">акция «Чистый ключ», </w:t>
            </w:r>
            <w:r w:rsidRPr="002F4983">
              <w:rPr>
                <w:lang w:eastAsia="ru-RU"/>
              </w:rPr>
              <w:t>«Здоровая перемена» и др.)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9334" w14:textId="01C9FBA5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547B26">
              <w:lastRenderedPageBreak/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D960" w14:textId="77777777" w:rsidR="00344AC9" w:rsidRPr="002F4983" w:rsidRDefault="00344AC9" w:rsidP="00F76BD4">
            <w:pPr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апрель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2D84" w14:textId="77777777" w:rsidR="00344AC9" w:rsidRPr="002F4983" w:rsidRDefault="00344AC9" w:rsidP="00F76BD4">
            <w:pPr>
              <w:rPr>
                <w:rFonts w:eastAsia="Batang" w:hint="eastAsia"/>
                <w:color w:val="000000"/>
                <w:kern w:val="0"/>
                <w:lang w:eastAsia="ru-RU"/>
              </w:rPr>
            </w:pPr>
            <w:r>
              <w:rPr>
                <w:rFonts w:eastAsia="Batang"/>
                <w:color w:val="000000"/>
                <w:kern w:val="0"/>
                <w:lang w:eastAsia="ru-RU"/>
              </w:rPr>
              <w:t>Педагог-организатор, волонтерский отряд «Доброволец»</w:t>
            </w:r>
          </w:p>
        </w:tc>
      </w:tr>
      <w:tr w:rsidR="00652AB6" w:rsidRPr="002F4983" w14:paraId="705028B2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7E4A" w14:textId="77777777" w:rsidR="00652AB6" w:rsidRPr="002F4983" w:rsidRDefault="00652AB6" w:rsidP="00F76BD4">
            <w:r w:rsidRPr="002F4983">
              <w:rPr>
                <w:rFonts w:eastAsia="№Е"/>
                <w:color w:val="000000"/>
                <w:kern w:val="0"/>
                <w:lang w:eastAsia="ru-RU"/>
              </w:rPr>
              <w:lastRenderedPageBreak/>
              <w:t>Участие в проектах и акциях РДШ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C3D6" w14:textId="7C86605C" w:rsidR="00652AB6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344AC9">
              <w:rPr>
                <w:rFonts w:eastAsia="№Е"/>
                <w:color w:val="000000"/>
                <w:kern w:val="0"/>
                <w:lang w:eastAsia="ru-RU"/>
              </w:rPr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B240" w14:textId="77777777" w:rsidR="00652AB6" w:rsidRPr="002F4983" w:rsidRDefault="00652AB6" w:rsidP="00F76BD4">
            <w:pPr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В течение года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FBFE" w14:textId="77777777" w:rsidR="00652AB6" w:rsidRPr="002F4983" w:rsidRDefault="00652AB6" w:rsidP="00F76BD4">
            <w:pPr>
              <w:rPr>
                <w:rFonts w:eastAsia="Batang" w:hint="eastAsia"/>
                <w:color w:val="000000"/>
                <w:kern w:val="0"/>
                <w:lang w:eastAsia="ru-RU"/>
              </w:rPr>
            </w:pPr>
            <w:r>
              <w:rPr>
                <w:rFonts w:eastAsia="Batang"/>
                <w:color w:val="000000"/>
                <w:kern w:val="0"/>
                <w:lang w:eastAsia="ru-RU"/>
              </w:rPr>
              <w:t>Педагог-организатор</w:t>
            </w:r>
          </w:p>
        </w:tc>
      </w:tr>
      <w:tr w:rsidR="00652AB6" w:rsidRPr="002F4983" w14:paraId="468DD51A" w14:textId="77777777" w:rsidTr="00652AB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2462" w14:textId="77777777" w:rsidR="00652AB6" w:rsidRPr="00103EE7" w:rsidRDefault="00652AB6" w:rsidP="00F76BD4">
            <w:pPr>
              <w:jc w:val="center"/>
              <w:rPr>
                <w:rFonts w:eastAsia="Batang" w:hint="eastAsia"/>
                <w:b/>
                <w:bCs/>
                <w:color w:val="000000"/>
                <w:kern w:val="0"/>
                <w:lang w:eastAsia="ru-RU"/>
              </w:rPr>
            </w:pPr>
            <w:r w:rsidRPr="00103EE7">
              <w:rPr>
                <w:rFonts w:eastAsia="Batang"/>
                <w:b/>
                <w:bCs/>
                <w:color w:val="000000"/>
                <w:kern w:val="0"/>
                <w:lang w:eastAsia="ru-RU"/>
              </w:rPr>
              <w:t>Школьные медиа</w:t>
            </w:r>
          </w:p>
          <w:p w14:paraId="0E1E96DA" w14:textId="77777777" w:rsidR="00652AB6" w:rsidRDefault="00652AB6" w:rsidP="00F76BD4">
            <w:pPr>
              <w:rPr>
                <w:rFonts w:eastAsia="Batang" w:hint="eastAsia"/>
                <w:color w:val="000000"/>
                <w:kern w:val="0"/>
                <w:lang w:eastAsia="ru-RU"/>
              </w:rPr>
            </w:pPr>
          </w:p>
        </w:tc>
      </w:tr>
      <w:tr w:rsidR="00652AB6" w:rsidRPr="002F4983" w14:paraId="76890431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3138" w14:textId="77777777" w:rsidR="00652AB6" w:rsidRPr="002F4983" w:rsidRDefault="00652AB6" w:rsidP="00F76BD4">
            <w:pPr>
              <w:ind w:right="-1"/>
              <w:rPr>
                <w:rFonts w:eastAsia="№Е" w:hint="eastAsia"/>
                <w:color w:val="000000"/>
                <w:kern w:val="0"/>
                <w:lang w:eastAsia="ru-RU"/>
              </w:rPr>
            </w:pPr>
          </w:p>
          <w:p w14:paraId="75AE04F6" w14:textId="77777777" w:rsidR="00652AB6" w:rsidRPr="002F4983" w:rsidRDefault="00652AB6" w:rsidP="00F76BD4">
            <w:pPr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kern w:val="0"/>
                <w:lang w:eastAsia="ru-RU"/>
              </w:rPr>
              <w:t>Дела, события, мероприятия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467B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</w:p>
          <w:p w14:paraId="3BF9B2ED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 xml:space="preserve">Классы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0A8E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Ориентировочное</w:t>
            </w:r>
          </w:p>
          <w:p w14:paraId="676BEF55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 xml:space="preserve">время </w:t>
            </w:r>
          </w:p>
          <w:p w14:paraId="32C97290" w14:textId="77777777" w:rsidR="00652AB6" w:rsidRPr="002F4983" w:rsidRDefault="00652AB6" w:rsidP="00F76BD4">
            <w:pPr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проведения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BA41" w14:textId="77777777" w:rsidR="00652AB6" w:rsidRPr="002F4983" w:rsidRDefault="00652AB6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</w:p>
          <w:p w14:paraId="35C23571" w14:textId="77777777" w:rsidR="00652AB6" w:rsidRDefault="00652AB6" w:rsidP="00F76BD4">
            <w:pPr>
              <w:rPr>
                <w:rFonts w:eastAsia="Batang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Ответственные</w:t>
            </w:r>
          </w:p>
        </w:tc>
      </w:tr>
      <w:tr w:rsidR="00344AC9" w:rsidRPr="002F4983" w14:paraId="646B8CBF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CB55" w14:textId="77777777" w:rsidR="00344AC9" w:rsidRPr="002F4983" w:rsidRDefault="00344AC9" w:rsidP="00F76BD4">
            <w:pPr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t>Размещение созданных детьми рассказов, стихов, сказок, репортажей на страницах газеты «Школьн</w:t>
            </w:r>
            <w:r>
              <w:t>ая жизнь</w:t>
            </w:r>
            <w:r w:rsidRPr="002F4983">
              <w:t>»</w:t>
            </w:r>
            <w:r>
              <w:t>, школьный сайт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355A" w14:textId="0D75C6C2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8759C2"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7D63" w14:textId="77777777" w:rsidR="00344AC9" w:rsidRPr="002F4983" w:rsidRDefault="00344AC9" w:rsidP="00F76BD4">
            <w:pPr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В течение года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0D13" w14:textId="77777777" w:rsidR="00344AC9" w:rsidRDefault="00344AC9" w:rsidP="00F76BD4">
            <w:pPr>
              <w:rPr>
                <w:rFonts w:eastAsia="Batang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Batang"/>
                <w:color w:val="000000"/>
                <w:kern w:val="0"/>
                <w:lang w:eastAsia="ru-RU"/>
              </w:rPr>
              <w:t>Классные руководители</w:t>
            </w:r>
          </w:p>
        </w:tc>
      </w:tr>
      <w:tr w:rsidR="00344AC9" w:rsidRPr="002F4983" w14:paraId="4858C7E0" w14:textId="77777777" w:rsidTr="00652AB6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60C5" w14:textId="77777777" w:rsidR="00344AC9" w:rsidRPr="002F4983" w:rsidRDefault="00344AC9" w:rsidP="00F76BD4">
            <w:pPr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color w:val="000000"/>
              </w:rPr>
              <w:t>Видео-, фотосъемка классных мероприятий.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0FD3" w14:textId="6A73729F" w:rsidR="00344AC9" w:rsidRPr="002F4983" w:rsidRDefault="00344AC9" w:rsidP="00F76BD4">
            <w:pPr>
              <w:ind w:right="-1"/>
              <w:jc w:val="center"/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8759C2">
              <w:t>1-11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FC94" w14:textId="77777777" w:rsidR="00344AC9" w:rsidRPr="002F4983" w:rsidRDefault="00344AC9" w:rsidP="00F76BD4">
            <w:pPr>
              <w:rPr>
                <w:rFonts w:eastAsia="№Е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№Е"/>
                <w:color w:val="000000"/>
                <w:kern w:val="0"/>
                <w:lang w:eastAsia="ru-RU"/>
              </w:rPr>
              <w:t>В течение года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74F6" w14:textId="77777777" w:rsidR="00344AC9" w:rsidRDefault="00344AC9" w:rsidP="00F76BD4">
            <w:pPr>
              <w:rPr>
                <w:rFonts w:eastAsia="Batang" w:hint="eastAsia"/>
                <w:color w:val="000000"/>
                <w:kern w:val="0"/>
                <w:lang w:eastAsia="ru-RU"/>
              </w:rPr>
            </w:pPr>
            <w:r w:rsidRPr="002F4983">
              <w:rPr>
                <w:rFonts w:eastAsia="Batang"/>
                <w:color w:val="000000"/>
                <w:kern w:val="0"/>
                <w:lang w:eastAsia="ru-RU"/>
              </w:rPr>
              <w:t>Классные руководители</w:t>
            </w:r>
          </w:p>
        </w:tc>
      </w:tr>
    </w:tbl>
    <w:p w14:paraId="10F8B34C" w14:textId="77777777" w:rsidR="00652AB6" w:rsidRDefault="00652AB6" w:rsidP="00652AB6">
      <w:pPr>
        <w:adjustRightInd w:val="0"/>
        <w:ind w:right="-1" w:firstLine="567"/>
      </w:pPr>
    </w:p>
    <w:p w14:paraId="300312B3" w14:textId="77777777" w:rsidR="00652AB6" w:rsidRDefault="00652AB6" w:rsidP="00652AB6">
      <w:pPr>
        <w:adjustRightInd w:val="0"/>
        <w:ind w:right="-1" w:firstLine="567"/>
      </w:pPr>
    </w:p>
    <w:p w14:paraId="00F11753" w14:textId="77777777" w:rsidR="00652AB6" w:rsidRDefault="00652AB6" w:rsidP="00652AB6">
      <w:pPr>
        <w:adjustRightInd w:val="0"/>
        <w:ind w:right="-1" w:firstLine="567"/>
      </w:pPr>
    </w:p>
    <w:p w14:paraId="0BD44E1A" w14:textId="77777777" w:rsidR="00652AB6" w:rsidRDefault="00652AB6" w:rsidP="00C37179"/>
    <w:p w14:paraId="2C9767D1" w14:textId="77777777" w:rsidR="00B92297" w:rsidRDefault="00B92297" w:rsidP="00C37179"/>
    <w:p w14:paraId="47767CD7" w14:textId="77777777" w:rsidR="00B92297" w:rsidRDefault="00B92297" w:rsidP="00C37179"/>
    <w:p w14:paraId="27A01BA0" w14:textId="77777777" w:rsidR="00B92297" w:rsidRDefault="00B92297" w:rsidP="00C37179"/>
    <w:p w14:paraId="44508298" w14:textId="77777777" w:rsidR="00B92297" w:rsidRDefault="00B92297" w:rsidP="00C37179"/>
    <w:p w14:paraId="5FAEE745" w14:textId="77777777" w:rsidR="00B92297" w:rsidRDefault="00B92297" w:rsidP="00C37179"/>
    <w:p w14:paraId="53EB2B0A" w14:textId="77777777" w:rsidR="00B92297" w:rsidRDefault="00B92297" w:rsidP="00C37179"/>
    <w:p w14:paraId="7FDF0AD3" w14:textId="77777777" w:rsidR="00B92297" w:rsidRDefault="00B92297" w:rsidP="00C37179"/>
    <w:p w14:paraId="2AAF4BF2" w14:textId="77777777" w:rsidR="00B92297" w:rsidRDefault="00B92297" w:rsidP="00C37179"/>
    <w:p w14:paraId="2201502B" w14:textId="77777777" w:rsidR="00B92297" w:rsidRDefault="00B92297" w:rsidP="00C37179"/>
    <w:p w14:paraId="276D3F84" w14:textId="77777777" w:rsidR="00B92297" w:rsidRDefault="00B92297" w:rsidP="00C37179"/>
    <w:p w14:paraId="252A5FC8" w14:textId="77777777" w:rsidR="00B92297" w:rsidRDefault="00B92297" w:rsidP="00C37179"/>
    <w:p w14:paraId="65A9314E" w14:textId="77777777" w:rsidR="00B92297" w:rsidRDefault="00B92297" w:rsidP="00C37179"/>
    <w:p w14:paraId="26D55946" w14:textId="77777777" w:rsidR="00B92297" w:rsidRDefault="00B92297" w:rsidP="00C37179"/>
    <w:p w14:paraId="61CEA766" w14:textId="77777777" w:rsidR="00B92297" w:rsidRDefault="00B92297" w:rsidP="00C37179"/>
    <w:p w14:paraId="4FF8CD25" w14:textId="77777777" w:rsidR="00B92297" w:rsidRDefault="00B92297" w:rsidP="00C37179"/>
    <w:p w14:paraId="16E2DD29" w14:textId="77777777" w:rsidR="00B92297" w:rsidRDefault="00B92297" w:rsidP="00C37179"/>
    <w:p w14:paraId="184B23C5" w14:textId="77777777" w:rsidR="00B92297" w:rsidRDefault="00B92297" w:rsidP="00C37179"/>
    <w:p w14:paraId="15A8070C" w14:textId="77777777" w:rsidR="00B92297" w:rsidRDefault="00B92297" w:rsidP="00C37179"/>
    <w:p w14:paraId="6A231FF6" w14:textId="77777777" w:rsidR="00B92297" w:rsidRDefault="00B92297" w:rsidP="00C37179"/>
    <w:p w14:paraId="608E20F1" w14:textId="77777777" w:rsidR="00B92297" w:rsidRDefault="00B92297" w:rsidP="00C37179"/>
    <w:p w14:paraId="4792B210" w14:textId="77777777" w:rsidR="00B92297" w:rsidRDefault="00B92297" w:rsidP="00C37179"/>
    <w:p w14:paraId="61C5FAF5" w14:textId="77777777" w:rsidR="00B92297" w:rsidRDefault="00B92297" w:rsidP="00C37179"/>
    <w:p w14:paraId="03397F78" w14:textId="77777777" w:rsidR="00B92297" w:rsidRDefault="00B92297" w:rsidP="00C37179"/>
    <w:p w14:paraId="4FDBD8BD" w14:textId="77777777" w:rsidR="00B92297" w:rsidRDefault="00B92297" w:rsidP="00C37179"/>
    <w:p w14:paraId="4016A2B4" w14:textId="77777777" w:rsidR="00B92297" w:rsidRDefault="00B92297" w:rsidP="00C37179"/>
    <w:p w14:paraId="3F6CAE47" w14:textId="77777777" w:rsidR="00B92297" w:rsidRDefault="00B92297" w:rsidP="00C37179"/>
    <w:p w14:paraId="4766C04B" w14:textId="77777777" w:rsidR="00B92297" w:rsidRDefault="00B92297" w:rsidP="00C37179"/>
    <w:p w14:paraId="4BEBE9AB" w14:textId="77777777" w:rsidR="00B92297" w:rsidRDefault="00B92297" w:rsidP="00C37179"/>
    <w:p w14:paraId="34701898" w14:textId="77777777" w:rsidR="00B92297" w:rsidRDefault="00B92297" w:rsidP="00C37179"/>
    <w:p w14:paraId="4B6C4008" w14:textId="77777777" w:rsidR="00B92297" w:rsidRDefault="00B92297" w:rsidP="00C37179"/>
    <w:p w14:paraId="12E15152" w14:textId="77777777" w:rsidR="00B92297" w:rsidRDefault="00B92297" w:rsidP="00C37179"/>
    <w:p w14:paraId="68F9652B" w14:textId="77777777" w:rsidR="00B92297" w:rsidRDefault="00B92297" w:rsidP="00C37179"/>
    <w:p w14:paraId="42AB0D2B" w14:textId="77777777" w:rsidR="00B92297" w:rsidRDefault="00B92297" w:rsidP="00C37179"/>
    <w:p w14:paraId="37250FB3" w14:textId="77777777" w:rsidR="00B92297" w:rsidRDefault="00B92297" w:rsidP="00C37179"/>
    <w:p w14:paraId="23D82124" w14:textId="77777777" w:rsidR="00B92297" w:rsidRDefault="00B92297" w:rsidP="00C37179"/>
    <w:p w14:paraId="357C371F" w14:textId="77777777" w:rsidR="00B92297" w:rsidRDefault="00B92297" w:rsidP="00C37179"/>
    <w:p w14:paraId="2E24987A" w14:textId="77777777" w:rsidR="00B92297" w:rsidRDefault="00B92297" w:rsidP="00B92297">
      <w:pPr>
        <w:adjustRightInd w:val="0"/>
        <w:ind w:right="-1" w:firstLine="567"/>
      </w:pPr>
    </w:p>
    <w:p w14:paraId="4CFA409C" w14:textId="77777777" w:rsidR="00B92297" w:rsidRDefault="00B92297" w:rsidP="00B92297">
      <w:pPr>
        <w:adjustRightInd w:val="0"/>
        <w:ind w:right="-1" w:firstLine="567"/>
      </w:pPr>
    </w:p>
    <w:p w14:paraId="378D74AB" w14:textId="77777777" w:rsidR="00B92297" w:rsidRDefault="00B92297" w:rsidP="00B92297">
      <w:pPr>
        <w:adjustRightInd w:val="0"/>
        <w:ind w:right="-1" w:firstLine="567"/>
      </w:pPr>
    </w:p>
    <w:p w14:paraId="48C18F59" w14:textId="77777777" w:rsidR="00B92297" w:rsidRDefault="00B92297" w:rsidP="00B92297"/>
    <w:p w14:paraId="795B8051" w14:textId="77777777" w:rsidR="00B92297" w:rsidRDefault="00B92297" w:rsidP="00C37179"/>
    <w:sectPr w:rsidR="00B92297" w:rsidSect="00285B5C">
      <w:footerReference w:type="default" r:id="rId11"/>
      <w:pgSz w:w="11906" w:h="16838"/>
      <w:pgMar w:top="567" w:right="567" w:bottom="1126" w:left="1134" w:header="720" w:footer="567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07C60" w14:textId="77777777" w:rsidR="00986A42" w:rsidRDefault="00986A42">
      <w:r>
        <w:separator/>
      </w:r>
    </w:p>
  </w:endnote>
  <w:endnote w:type="continuationSeparator" w:id="0">
    <w:p w14:paraId="22035AA9" w14:textId="77777777" w:rsidR="00986A42" w:rsidRDefault="0098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oto Sans CJK SC">
    <w:altName w:val="Calibri"/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NewtonCSanPin"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261D9" w14:textId="3C8701B7" w:rsidR="00F76BD4" w:rsidRDefault="00F76BD4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592AB5">
      <w:rPr>
        <w:noProof/>
      </w:rPr>
      <w:t>7</w:t>
    </w:r>
    <w:r>
      <w:fldChar w:fldCharType="end"/>
    </w:r>
  </w:p>
  <w:p w14:paraId="28108592" w14:textId="77777777" w:rsidR="00F76BD4" w:rsidRDefault="00F76BD4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F0AE9" w14:textId="77777777" w:rsidR="00986A42" w:rsidRDefault="00986A42">
      <w:r>
        <w:separator/>
      </w:r>
    </w:p>
  </w:footnote>
  <w:footnote w:type="continuationSeparator" w:id="0">
    <w:p w14:paraId="293EF31D" w14:textId="77777777" w:rsidR="00986A42" w:rsidRDefault="00986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87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1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44F7756A"/>
    <w:multiLevelType w:val="hybridMultilevel"/>
    <w:tmpl w:val="6B4CD482"/>
    <w:lvl w:ilvl="0" w:tplc="34BC8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1"/>
  </w:num>
  <w:num w:numId="14">
    <w:abstractNumId w:val="15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6F"/>
    <w:rsid w:val="00031608"/>
    <w:rsid w:val="000B3F18"/>
    <w:rsid w:val="000F2865"/>
    <w:rsid w:val="001E3423"/>
    <w:rsid w:val="00285B5C"/>
    <w:rsid w:val="002F72E1"/>
    <w:rsid w:val="00344AC9"/>
    <w:rsid w:val="00356C3A"/>
    <w:rsid w:val="003A68E2"/>
    <w:rsid w:val="004413DD"/>
    <w:rsid w:val="004B1316"/>
    <w:rsid w:val="00554653"/>
    <w:rsid w:val="00591D9B"/>
    <w:rsid w:val="00592AB5"/>
    <w:rsid w:val="005A4E90"/>
    <w:rsid w:val="00623A05"/>
    <w:rsid w:val="00652AB6"/>
    <w:rsid w:val="0067547E"/>
    <w:rsid w:val="0067601E"/>
    <w:rsid w:val="0076266C"/>
    <w:rsid w:val="00763AB1"/>
    <w:rsid w:val="00764727"/>
    <w:rsid w:val="0078419C"/>
    <w:rsid w:val="007C5F58"/>
    <w:rsid w:val="00826703"/>
    <w:rsid w:val="00865254"/>
    <w:rsid w:val="009160BA"/>
    <w:rsid w:val="0096356C"/>
    <w:rsid w:val="00986A42"/>
    <w:rsid w:val="009E0C6F"/>
    <w:rsid w:val="00A370EE"/>
    <w:rsid w:val="00AC0E83"/>
    <w:rsid w:val="00B92297"/>
    <w:rsid w:val="00C37179"/>
    <w:rsid w:val="00CF2D2F"/>
    <w:rsid w:val="00DE2939"/>
    <w:rsid w:val="00ED20E8"/>
    <w:rsid w:val="00ED2B16"/>
    <w:rsid w:val="00ED5AE2"/>
    <w:rsid w:val="00F05512"/>
    <w:rsid w:val="00F7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D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DD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413DD"/>
    <w:pPr>
      <w:keepNext/>
      <w:keepLines/>
      <w:numPr>
        <w:numId w:val="1"/>
      </w:numPr>
      <w:spacing w:before="240"/>
      <w:outlineLvl w:val="0"/>
    </w:pPr>
    <w:rPr>
      <w:rFonts w:ascii="Cambria" w:hAnsi="Cambria" w:cs="Cambria"/>
      <w:color w:val="365F9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13DD"/>
    <w:rPr>
      <w:rFonts w:ascii="Cambria" w:eastAsia="Noto Sans CJK SC" w:hAnsi="Cambria" w:cs="Cambria"/>
      <w:color w:val="365F91"/>
      <w:kern w:val="2"/>
      <w:sz w:val="32"/>
      <w:szCs w:val="24"/>
      <w:lang w:eastAsia="zh-CN" w:bidi="hi-IN"/>
    </w:rPr>
  </w:style>
  <w:style w:type="character" w:customStyle="1" w:styleId="WW8Num1z0">
    <w:name w:val="WW8Num1z0"/>
    <w:rsid w:val="004413DD"/>
  </w:style>
  <w:style w:type="character" w:customStyle="1" w:styleId="WW8Num1z1">
    <w:name w:val="WW8Num1z1"/>
    <w:rsid w:val="004413DD"/>
  </w:style>
  <w:style w:type="character" w:customStyle="1" w:styleId="WW8Num1z2">
    <w:name w:val="WW8Num1z2"/>
    <w:rsid w:val="004413DD"/>
  </w:style>
  <w:style w:type="character" w:customStyle="1" w:styleId="WW8Num1z3">
    <w:name w:val="WW8Num1z3"/>
    <w:rsid w:val="004413DD"/>
  </w:style>
  <w:style w:type="character" w:customStyle="1" w:styleId="WW8Num1z4">
    <w:name w:val="WW8Num1z4"/>
    <w:rsid w:val="004413DD"/>
  </w:style>
  <w:style w:type="character" w:customStyle="1" w:styleId="WW8Num1z5">
    <w:name w:val="WW8Num1z5"/>
    <w:rsid w:val="004413DD"/>
  </w:style>
  <w:style w:type="character" w:customStyle="1" w:styleId="WW8Num1z6">
    <w:name w:val="WW8Num1z6"/>
    <w:rsid w:val="004413DD"/>
  </w:style>
  <w:style w:type="character" w:customStyle="1" w:styleId="WW8Num1z7">
    <w:name w:val="WW8Num1z7"/>
    <w:rsid w:val="004413DD"/>
  </w:style>
  <w:style w:type="character" w:customStyle="1" w:styleId="WW8Num1z8">
    <w:name w:val="WW8Num1z8"/>
    <w:rsid w:val="004413DD"/>
  </w:style>
  <w:style w:type="character" w:customStyle="1" w:styleId="WW8Num2z0">
    <w:name w:val="WW8Num2z0"/>
    <w:rsid w:val="004413DD"/>
    <w:rPr>
      <w:rFonts w:ascii="Symbol" w:hAnsi="Symbol" w:cs="Symbol"/>
    </w:rPr>
  </w:style>
  <w:style w:type="character" w:customStyle="1" w:styleId="WW8Num2z1">
    <w:name w:val="WW8Num2z1"/>
    <w:rsid w:val="004413DD"/>
    <w:rPr>
      <w:rFonts w:ascii="Courier New" w:hAnsi="Courier New" w:cs="Courier New"/>
    </w:rPr>
  </w:style>
  <w:style w:type="character" w:customStyle="1" w:styleId="WW8Num2z2">
    <w:name w:val="WW8Num2z2"/>
    <w:rsid w:val="004413DD"/>
    <w:rPr>
      <w:rFonts w:ascii="Wingdings" w:hAnsi="Wingdings" w:cs="Wingdings"/>
    </w:rPr>
  </w:style>
  <w:style w:type="character" w:customStyle="1" w:styleId="WW8Num3z0">
    <w:name w:val="WW8Num3z0"/>
    <w:rsid w:val="004413DD"/>
    <w:rPr>
      <w:rFonts w:ascii="Symbol" w:hAnsi="Symbol" w:cs="Symbol"/>
    </w:rPr>
  </w:style>
  <w:style w:type="character" w:customStyle="1" w:styleId="WW8Num3z1">
    <w:name w:val="WW8Num3z1"/>
    <w:rsid w:val="004413DD"/>
    <w:rPr>
      <w:rFonts w:ascii="Courier New" w:hAnsi="Courier New" w:cs="Courier New"/>
    </w:rPr>
  </w:style>
  <w:style w:type="character" w:customStyle="1" w:styleId="WW8Num3z2">
    <w:name w:val="WW8Num3z2"/>
    <w:rsid w:val="004413DD"/>
    <w:rPr>
      <w:rFonts w:ascii="Wingdings" w:hAnsi="Wingdings" w:cs="Wingdings"/>
    </w:rPr>
  </w:style>
  <w:style w:type="character" w:customStyle="1" w:styleId="WW8Num4z0">
    <w:name w:val="WW8Num4z0"/>
    <w:rsid w:val="004413DD"/>
    <w:rPr>
      <w:rFonts w:ascii="Symbol" w:hAnsi="Symbol" w:cs="Symbol"/>
    </w:rPr>
  </w:style>
  <w:style w:type="character" w:customStyle="1" w:styleId="WW8Num4z1">
    <w:name w:val="WW8Num4z1"/>
    <w:rsid w:val="004413DD"/>
    <w:rPr>
      <w:rFonts w:ascii="Courier New" w:hAnsi="Courier New" w:cs="Courier New"/>
    </w:rPr>
  </w:style>
  <w:style w:type="character" w:customStyle="1" w:styleId="WW8Num4z2">
    <w:name w:val="WW8Num4z2"/>
    <w:rsid w:val="004413DD"/>
    <w:rPr>
      <w:rFonts w:ascii="Wingdings" w:hAnsi="Wingdings" w:cs="Wingdings"/>
    </w:rPr>
  </w:style>
  <w:style w:type="character" w:customStyle="1" w:styleId="WW8Num5z0">
    <w:name w:val="WW8Num5z0"/>
    <w:rsid w:val="004413DD"/>
    <w:rPr>
      <w:rFonts w:ascii="Symbol" w:hAnsi="Symbol" w:cs="Symbol"/>
    </w:rPr>
  </w:style>
  <w:style w:type="character" w:customStyle="1" w:styleId="WW8Num5z1">
    <w:name w:val="WW8Num5z1"/>
    <w:rsid w:val="004413DD"/>
    <w:rPr>
      <w:rFonts w:ascii="Courier New" w:hAnsi="Courier New" w:cs="Courier New"/>
    </w:rPr>
  </w:style>
  <w:style w:type="character" w:customStyle="1" w:styleId="WW8Num5z2">
    <w:name w:val="WW8Num5z2"/>
    <w:rsid w:val="004413DD"/>
    <w:rPr>
      <w:rFonts w:ascii="Wingdings" w:hAnsi="Wingdings" w:cs="Wingdings"/>
    </w:rPr>
  </w:style>
  <w:style w:type="character" w:customStyle="1" w:styleId="WW8Num6z0">
    <w:name w:val="WW8Num6z0"/>
    <w:rsid w:val="004413DD"/>
    <w:rPr>
      <w:rFonts w:ascii="Symbol" w:hAnsi="Symbol" w:cs="Symbol"/>
    </w:rPr>
  </w:style>
  <w:style w:type="character" w:customStyle="1" w:styleId="WW8Num6z1">
    <w:name w:val="WW8Num6z1"/>
    <w:rsid w:val="004413DD"/>
    <w:rPr>
      <w:rFonts w:ascii="Courier New" w:hAnsi="Courier New" w:cs="Courier New"/>
    </w:rPr>
  </w:style>
  <w:style w:type="character" w:customStyle="1" w:styleId="WW8Num6z2">
    <w:name w:val="WW8Num6z2"/>
    <w:rsid w:val="004413DD"/>
    <w:rPr>
      <w:rFonts w:ascii="Wingdings" w:hAnsi="Wingdings" w:cs="Wingdings"/>
    </w:rPr>
  </w:style>
  <w:style w:type="character" w:customStyle="1" w:styleId="WW8Num7z0">
    <w:name w:val="WW8Num7z0"/>
    <w:rsid w:val="004413DD"/>
    <w:rPr>
      <w:rFonts w:ascii="Symbol" w:hAnsi="Symbol" w:cs="Symbol"/>
    </w:rPr>
  </w:style>
  <w:style w:type="character" w:customStyle="1" w:styleId="WW8Num7z1">
    <w:name w:val="WW8Num7z1"/>
    <w:rsid w:val="004413DD"/>
    <w:rPr>
      <w:rFonts w:ascii="Courier New" w:hAnsi="Courier New" w:cs="Courier New"/>
    </w:rPr>
  </w:style>
  <w:style w:type="character" w:customStyle="1" w:styleId="WW8Num7z2">
    <w:name w:val="WW8Num7z2"/>
    <w:rsid w:val="004413DD"/>
    <w:rPr>
      <w:rFonts w:ascii="Wingdings" w:hAnsi="Wingdings" w:cs="Wingdings"/>
    </w:rPr>
  </w:style>
  <w:style w:type="character" w:customStyle="1" w:styleId="WW8Num8z0">
    <w:name w:val="WW8Num8z0"/>
    <w:rsid w:val="004413DD"/>
    <w:rPr>
      <w:rFonts w:ascii="Symbol" w:hAnsi="Symbol" w:cs="Symbol"/>
    </w:rPr>
  </w:style>
  <w:style w:type="character" w:customStyle="1" w:styleId="WW8Num8z1">
    <w:name w:val="WW8Num8z1"/>
    <w:rsid w:val="004413DD"/>
    <w:rPr>
      <w:rFonts w:ascii="Courier New" w:hAnsi="Courier New" w:cs="Courier New"/>
    </w:rPr>
  </w:style>
  <w:style w:type="character" w:customStyle="1" w:styleId="WW8Num8z2">
    <w:name w:val="WW8Num8z2"/>
    <w:rsid w:val="004413DD"/>
    <w:rPr>
      <w:rFonts w:ascii="Wingdings" w:hAnsi="Wingdings" w:cs="Wingdings"/>
    </w:rPr>
  </w:style>
  <w:style w:type="character" w:customStyle="1" w:styleId="WW8Num9z0">
    <w:name w:val="WW8Num9z0"/>
    <w:rsid w:val="004413DD"/>
    <w:rPr>
      <w:rFonts w:ascii="Symbol" w:hAnsi="Symbol" w:cs="Symbol"/>
    </w:rPr>
  </w:style>
  <w:style w:type="character" w:customStyle="1" w:styleId="WW8Num9z1">
    <w:name w:val="WW8Num9z1"/>
    <w:rsid w:val="004413DD"/>
    <w:rPr>
      <w:rFonts w:ascii="Courier New" w:hAnsi="Courier New" w:cs="Courier New"/>
    </w:rPr>
  </w:style>
  <w:style w:type="character" w:customStyle="1" w:styleId="WW8Num9z2">
    <w:name w:val="WW8Num9z2"/>
    <w:rsid w:val="004413DD"/>
    <w:rPr>
      <w:rFonts w:ascii="Wingdings" w:hAnsi="Wingdings" w:cs="Wingdings"/>
    </w:rPr>
  </w:style>
  <w:style w:type="character" w:customStyle="1" w:styleId="WW8Num10z0">
    <w:name w:val="WW8Num10z0"/>
    <w:rsid w:val="004413DD"/>
    <w:rPr>
      <w:rFonts w:ascii="Symbol" w:hAnsi="Symbol" w:cs="Symbol"/>
    </w:rPr>
  </w:style>
  <w:style w:type="character" w:customStyle="1" w:styleId="WW8Num10z1">
    <w:name w:val="WW8Num10z1"/>
    <w:rsid w:val="004413DD"/>
    <w:rPr>
      <w:rFonts w:ascii="Courier New" w:hAnsi="Courier New" w:cs="Courier New"/>
    </w:rPr>
  </w:style>
  <w:style w:type="character" w:customStyle="1" w:styleId="WW8Num10z2">
    <w:name w:val="WW8Num10z2"/>
    <w:rsid w:val="004413DD"/>
    <w:rPr>
      <w:rFonts w:ascii="Wingdings" w:hAnsi="Wingdings" w:cs="Wingdings"/>
    </w:rPr>
  </w:style>
  <w:style w:type="character" w:customStyle="1" w:styleId="WW8Num11z0">
    <w:name w:val="WW8Num11z0"/>
    <w:rsid w:val="004413DD"/>
    <w:rPr>
      <w:rFonts w:ascii="Symbol" w:hAnsi="Symbol" w:cs="Symbol"/>
    </w:rPr>
  </w:style>
  <w:style w:type="character" w:customStyle="1" w:styleId="WW8Num11z1">
    <w:name w:val="WW8Num11z1"/>
    <w:rsid w:val="004413DD"/>
    <w:rPr>
      <w:rFonts w:ascii="Courier New" w:hAnsi="Courier New" w:cs="Courier New"/>
    </w:rPr>
  </w:style>
  <w:style w:type="character" w:customStyle="1" w:styleId="WW8Num11z2">
    <w:name w:val="WW8Num11z2"/>
    <w:rsid w:val="004413DD"/>
    <w:rPr>
      <w:rFonts w:ascii="Wingdings" w:hAnsi="Wingdings" w:cs="Wingdings"/>
    </w:rPr>
  </w:style>
  <w:style w:type="character" w:customStyle="1" w:styleId="WW8Num4z3">
    <w:name w:val="WW8Num4z3"/>
    <w:rsid w:val="004413DD"/>
  </w:style>
  <w:style w:type="character" w:customStyle="1" w:styleId="WW8Num4z4">
    <w:name w:val="WW8Num4z4"/>
    <w:rsid w:val="004413DD"/>
  </w:style>
  <w:style w:type="character" w:customStyle="1" w:styleId="WW8Num4z5">
    <w:name w:val="WW8Num4z5"/>
    <w:rsid w:val="004413DD"/>
  </w:style>
  <w:style w:type="character" w:customStyle="1" w:styleId="WW8Num4z6">
    <w:name w:val="WW8Num4z6"/>
    <w:rsid w:val="004413DD"/>
  </w:style>
  <w:style w:type="character" w:customStyle="1" w:styleId="WW8Num4z7">
    <w:name w:val="WW8Num4z7"/>
    <w:rsid w:val="004413DD"/>
  </w:style>
  <w:style w:type="character" w:customStyle="1" w:styleId="WW8Num4z8">
    <w:name w:val="WW8Num4z8"/>
    <w:rsid w:val="004413DD"/>
  </w:style>
  <w:style w:type="character" w:customStyle="1" w:styleId="WW8Num12z0">
    <w:name w:val="WW8Num12z0"/>
    <w:rsid w:val="004413DD"/>
    <w:rPr>
      <w:rFonts w:ascii="Symbol" w:hAnsi="Symbol" w:cs="Symbol"/>
    </w:rPr>
  </w:style>
  <w:style w:type="character" w:customStyle="1" w:styleId="WW8Num12z1">
    <w:name w:val="WW8Num12z1"/>
    <w:rsid w:val="004413DD"/>
    <w:rPr>
      <w:rFonts w:ascii="Courier New" w:hAnsi="Courier New" w:cs="Courier New"/>
    </w:rPr>
  </w:style>
  <w:style w:type="character" w:customStyle="1" w:styleId="WW8Num12z2">
    <w:name w:val="WW8Num12z2"/>
    <w:rsid w:val="004413DD"/>
    <w:rPr>
      <w:rFonts w:ascii="Wingdings" w:hAnsi="Wingdings" w:cs="Wingdings"/>
    </w:rPr>
  </w:style>
  <w:style w:type="character" w:customStyle="1" w:styleId="WW8Num13z0">
    <w:name w:val="WW8Num13z0"/>
    <w:rsid w:val="004413DD"/>
    <w:rPr>
      <w:rFonts w:ascii="Symbol" w:hAnsi="Symbol" w:cs="Symbol"/>
    </w:rPr>
  </w:style>
  <w:style w:type="character" w:customStyle="1" w:styleId="WW8Num13z1">
    <w:name w:val="WW8Num13z1"/>
    <w:rsid w:val="004413DD"/>
    <w:rPr>
      <w:rFonts w:ascii="Courier New" w:hAnsi="Courier New" w:cs="Courier New"/>
    </w:rPr>
  </w:style>
  <w:style w:type="character" w:customStyle="1" w:styleId="WW8Num13z2">
    <w:name w:val="WW8Num13z2"/>
    <w:rsid w:val="004413DD"/>
    <w:rPr>
      <w:rFonts w:ascii="Wingdings" w:hAnsi="Wingdings" w:cs="Wingdings"/>
    </w:rPr>
  </w:style>
  <w:style w:type="character" w:customStyle="1" w:styleId="WW8Num14z0">
    <w:name w:val="WW8Num14z0"/>
    <w:rsid w:val="004413DD"/>
    <w:rPr>
      <w:rFonts w:ascii="Symbol" w:hAnsi="Symbol" w:cs="Symbol"/>
    </w:rPr>
  </w:style>
  <w:style w:type="character" w:customStyle="1" w:styleId="WW8Num14z1">
    <w:name w:val="WW8Num14z1"/>
    <w:rsid w:val="004413DD"/>
    <w:rPr>
      <w:rFonts w:ascii="Courier New" w:hAnsi="Courier New" w:cs="Courier New"/>
    </w:rPr>
  </w:style>
  <w:style w:type="character" w:customStyle="1" w:styleId="WW8Num14z2">
    <w:name w:val="WW8Num14z2"/>
    <w:rsid w:val="004413DD"/>
    <w:rPr>
      <w:rFonts w:ascii="Wingdings" w:hAnsi="Wingdings" w:cs="Wingdings"/>
    </w:rPr>
  </w:style>
  <w:style w:type="character" w:customStyle="1" w:styleId="WW8Num15z0">
    <w:name w:val="WW8Num15z0"/>
    <w:rsid w:val="004413DD"/>
    <w:rPr>
      <w:rFonts w:ascii="Symbol" w:hAnsi="Symbol" w:cs="Symbol"/>
    </w:rPr>
  </w:style>
  <w:style w:type="character" w:customStyle="1" w:styleId="WW8Num15z1">
    <w:name w:val="WW8Num15z1"/>
    <w:rsid w:val="004413DD"/>
    <w:rPr>
      <w:rFonts w:ascii="Courier New" w:hAnsi="Courier New" w:cs="Courier New"/>
    </w:rPr>
  </w:style>
  <w:style w:type="character" w:customStyle="1" w:styleId="WW8Num15z2">
    <w:name w:val="WW8Num15z2"/>
    <w:rsid w:val="004413DD"/>
    <w:rPr>
      <w:rFonts w:ascii="Wingdings" w:hAnsi="Wingdings" w:cs="Wingdings"/>
    </w:rPr>
  </w:style>
  <w:style w:type="character" w:customStyle="1" w:styleId="WW8Num16z0">
    <w:name w:val="WW8Num16z0"/>
    <w:rsid w:val="004413DD"/>
    <w:rPr>
      <w:rFonts w:ascii="Symbol" w:hAnsi="Symbol" w:cs="Symbol"/>
    </w:rPr>
  </w:style>
  <w:style w:type="character" w:customStyle="1" w:styleId="WW8Num16z1">
    <w:name w:val="WW8Num16z1"/>
    <w:rsid w:val="004413DD"/>
    <w:rPr>
      <w:rFonts w:ascii="Courier New" w:hAnsi="Courier New" w:cs="Courier New"/>
    </w:rPr>
  </w:style>
  <w:style w:type="character" w:customStyle="1" w:styleId="WW8Num16z2">
    <w:name w:val="WW8Num16z2"/>
    <w:rsid w:val="004413DD"/>
    <w:rPr>
      <w:rFonts w:ascii="Wingdings" w:hAnsi="Wingdings" w:cs="Wingdings"/>
    </w:rPr>
  </w:style>
  <w:style w:type="character" w:customStyle="1" w:styleId="WW8Num17z0">
    <w:name w:val="WW8Num17z0"/>
    <w:rsid w:val="004413DD"/>
    <w:rPr>
      <w:rFonts w:ascii="Symbol" w:hAnsi="Symbol" w:cs="Symbol"/>
    </w:rPr>
  </w:style>
  <w:style w:type="character" w:customStyle="1" w:styleId="WW8Num17z1">
    <w:name w:val="WW8Num17z1"/>
    <w:rsid w:val="004413DD"/>
    <w:rPr>
      <w:rFonts w:ascii="Courier New" w:hAnsi="Courier New" w:cs="Courier New"/>
    </w:rPr>
  </w:style>
  <w:style w:type="character" w:customStyle="1" w:styleId="WW8Num17z2">
    <w:name w:val="WW8Num17z2"/>
    <w:rsid w:val="004413DD"/>
    <w:rPr>
      <w:rFonts w:ascii="Wingdings" w:hAnsi="Wingdings" w:cs="Wingdings"/>
    </w:rPr>
  </w:style>
  <w:style w:type="character" w:customStyle="1" w:styleId="WW8Num18z0">
    <w:name w:val="WW8Num18z0"/>
    <w:rsid w:val="004413DD"/>
    <w:rPr>
      <w:rFonts w:ascii="Symbol" w:hAnsi="Symbol" w:cs="Symbol"/>
    </w:rPr>
  </w:style>
  <w:style w:type="character" w:customStyle="1" w:styleId="WW8Num18z1">
    <w:name w:val="WW8Num18z1"/>
    <w:rsid w:val="004413DD"/>
    <w:rPr>
      <w:rFonts w:ascii="Courier New" w:hAnsi="Courier New" w:cs="Courier New"/>
    </w:rPr>
  </w:style>
  <w:style w:type="character" w:customStyle="1" w:styleId="WW8Num18z2">
    <w:name w:val="WW8Num18z2"/>
    <w:rsid w:val="004413DD"/>
    <w:rPr>
      <w:rFonts w:ascii="Wingdings" w:hAnsi="Wingdings" w:cs="Wingdings"/>
    </w:rPr>
  </w:style>
  <w:style w:type="character" w:customStyle="1" w:styleId="WW8Num19z0">
    <w:name w:val="WW8Num19z0"/>
    <w:rsid w:val="004413DD"/>
  </w:style>
  <w:style w:type="character" w:customStyle="1" w:styleId="WW8Num19z1">
    <w:name w:val="WW8Num19z1"/>
    <w:rsid w:val="004413DD"/>
  </w:style>
  <w:style w:type="character" w:customStyle="1" w:styleId="WW8Num19z2">
    <w:name w:val="WW8Num19z2"/>
    <w:rsid w:val="004413DD"/>
  </w:style>
  <w:style w:type="character" w:customStyle="1" w:styleId="WW8Num19z3">
    <w:name w:val="WW8Num19z3"/>
    <w:rsid w:val="004413DD"/>
  </w:style>
  <w:style w:type="character" w:customStyle="1" w:styleId="WW8Num19z4">
    <w:name w:val="WW8Num19z4"/>
    <w:rsid w:val="004413DD"/>
  </w:style>
  <w:style w:type="character" w:customStyle="1" w:styleId="WW8Num19z5">
    <w:name w:val="WW8Num19z5"/>
    <w:rsid w:val="004413DD"/>
  </w:style>
  <w:style w:type="character" w:customStyle="1" w:styleId="WW8Num19z6">
    <w:name w:val="WW8Num19z6"/>
    <w:rsid w:val="004413DD"/>
  </w:style>
  <w:style w:type="character" w:customStyle="1" w:styleId="WW8Num19z7">
    <w:name w:val="WW8Num19z7"/>
    <w:rsid w:val="004413DD"/>
  </w:style>
  <w:style w:type="character" w:customStyle="1" w:styleId="WW8Num19z8">
    <w:name w:val="WW8Num19z8"/>
    <w:rsid w:val="004413DD"/>
  </w:style>
  <w:style w:type="character" w:customStyle="1" w:styleId="WW8Num7z3">
    <w:name w:val="WW8Num7z3"/>
    <w:rsid w:val="004413DD"/>
  </w:style>
  <w:style w:type="character" w:customStyle="1" w:styleId="WW8Num7z4">
    <w:name w:val="WW8Num7z4"/>
    <w:rsid w:val="004413DD"/>
  </w:style>
  <w:style w:type="character" w:customStyle="1" w:styleId="WW8Num7z5">
    <w:name w:val="WW8Num7z5"/>
    <w:rsid w:val="004413DD"/>
  </w:style>
  <w:style w:type="character" w:customStyle="1" w:styleId="WW8Num7z6">
    <w:name w:val="WW8Num7z6"/>
    <w:rsid w:val="004413DD"/>
  </w:style>
  <w:style w:type="character" w:customStyle="1" w:styleId="WW8Num7z7">
    <w:name w:val="WW8Num7z7"/>
    <w:rsid w:val="004413DD"/>
  </w:style>
  <w:style w:type="character" w:customStyle="1" w:styleId="WW8Num7z8">
    <w:name w:val="WW8Num7z8"/>
    <w:rsid w:val="004413DD"/>
  </w:style>
  <w:style w:type="character" w:customStyle="1" w:styleId="WW8Num5z3">
    <w:name w:val="WW8Num5z3"/>
    <w:rsid w:val="004413DD"/>
  </w:style>
  <w:style w:type="character" w:customStyle="1" w:styleId="WW8Num5z4">
    <w:name w:val="WW8Num5z4"/>
    <w:rsid w:val="004413DD"/>
  </w:style>
  <w:style w:type="character" w:customStyle="1" w:styleId="WW8Num5z5">
    <w:name w:val="WW8Num5z5"/>
    <w:rsid w:val="004413DD"/>
  </w:style>
  <w:style w:type="character" w:customStyle="1" w:styleId="WW8Num5z6">
    <w:name w:val="WW8Num5z6"/>
    <w:rsid w:val="004413DD"/>
  </w:style>
  <w:style w:type="character" w:customStyle="1" w:styleId="WW8Num5z7">
    <w:name w:val="WW8Num5z7"/>
    <w:rsid w:val="004413DD"/>
  </w:style>
  <w:style w:type="character" w:customStyle="1" w:styleId="WW8Num5z8">
    <w:name w:val="WW8Num5z8"/>
    <w:rsid w:val="004413DD"/>
  </w:style>
  <w:style w:type="character" w:customStyle="1" w:styleId="WW8Num6z3">
    <w:name w:val="WW8Num6z3"/>
    <w:rsid w:val="004413DD"/>
  </w:style>
  <w:style w:type="character" w:customStyle="1" w:styleId="WW8Num6z4">
    <w:name w:val="WW8Num6z4"/>
    <w:rsid w:val="004413DD"/>
  </w:style>
  <w:style w:type="character" w:customStyle="1" w:styleId="WW8Num6z5">
    <w:name w:val="WW8Num6z5"/>
    <w:rsid w:val="004413DD"/>
  </w:style>
  <w:style w:type="character" w:customStyle="1" w:styleId="WW8Num6z6">
    <w:name w:val="WW8Num6z6"/>
    <w:rsid w:val="004413DD"/>
  </w:style>
  <w:style w:type="character" w:customStyle="1" w:styleId="WW8Num6z7">
    <w:name w:val="WW8Num6z7"/>
    <w:rsid w:val="004413DD"/>
  </w:style>
  <w:style w:type="character" w:customStyle="1" w:styleId="WW8Num6z8">
    <w:name w:val="WW8Num6z8"/>
    <w:rsid w:val="004413DD"/>
  </w:style>
  <w:style w:type="character" w:customStyle="1" w:styleId="ListLabel153">
    <w:name w:val="ListLabel 153"/>
    <w:rsid w:val="004413DD"/>
    <w:rPr>
      <w:rFonts w:ascii="Times New Roman" w:hAnsi="Times New Roman" w:cs="Symbol"/>
      <w:sz w:val="28"/>
    </w:rPr>
  </w:style>
  <w:style w:type="character" w:customStyle="1" w:styleId="ListLabel154">
    <w:name w:val="ListLabel 154"/>
    <w:rsid w:val="004413DD"/>
    <w:rPr>
      <w:rFonts w:cs="Courier New"/>
    </w:rPr>
  </w:style>
  <w:style w:type="character" w:customStyle="1" w:styleId="ListLabel155">
    <w:name w:val="ListLabel 155"/>
    <w:rsid w:val="004413DD"/>
    <w:rPr>
      <w:rFonts w:cs="Wingdings"/>
    </w:rPr>
  </w:style>
  <w:style w:type="character" w:customStyle="1" w:styleId="ListLabel156">
    <w:name w:val="ListLabel 156"/>
    <w:rsid w:val="004413DD"/>
    <w:rPr>
      <w:rFonts w:cs="Symbol"/>
    </w:rPr>
  </w:style>
  <w:style w:type="character" w:customStyle="1" w:styleId="ListLabel157">
    <w:name w:val="ListLabel 157"/>
    <w:rsid w:val="004413DD"/>
    <w:rPr>
      <w:rFonts w:cs="Courier New"/>
    </w:rPr>
  </w:style>
  <w:style w:type="character" w:customStyle="1" w:styleId="ListLabel158">
    <w:name w:val="ListLabel 158"/>
    <w:rsid w:val="004413DD"/>
    <w:rPr>
      <w:rFonts w:cs="Wingdings"/>
    </w:rPr>
  </w:style>
  <w:style w:type="character" w:customStyle="1" w:styleId="ListLabel159">
    <w:name w:val="ListLabel 159"/>
    <w:rsid w:val="004413DD"/>
    <w:rPr>
      <w:rFonts w:cs="Symbol"/>
    </w:rPr>
  </w:style>
  <w:style w:type="character" w:customStyle="1" w:styleId="ListLabel160">
    <w:name w:val="ListLabel 160"/>
    <w:rsid w:val="004413DD"/>
    <w:rPr>
      <w:rFonts w:cs="Courier New"/>
    </w:rPr>
  </w:style>
  <w:style w:type="character" w:customStyle="1" w:styleId="ListLabel161">
    <w:name w:val="ListLabel 161"/>
    <w:rsid w:val="004413DD"/>
    <w:rPr>
      <w:rFonts w:cs="Wingdings"/>
    </w:rPr>
  </w:style>
  <w:style w:type="character" w:customStyle="1" w:styleId="CharAttribute484">
    <w:name w:val="CharAttribute484"/>
    <w:rsid w:val="004413DD"/>
    <w:rPr>
      <w:rFonts w:ascii="Times New Roman" w:eastAsia="Times New Roman" w:hAnsi="Times New Roman" w:cs="Times New Roman"/>
      <w:i/>
      <w:sz w:val="28"/>
    </w:rPr>
  </w:style>
  <w:style w:type="character" w:customStyle="1" w:styleId="CharAttribute3">
    <w:name w:val="CharAttribute3"/>
    <w:rsid w:val="004413DD"/>
    <w:rPr>
      <w:rFonts w:ascii="Times New Roman" w:eastAsia="Batang" w:hAnsi="Times New Roman" w:cs="Batang"/>
      <w:sz w:val="28"/>
    </w:rPr>
  </w:style>
  <w:style w:type="character" w:customStyle="1" w:styleId="CharAttribute501">
    <w:name w:val="CharAttribute501"/>
    <w:rsid w:val="004413DD"/>
    <w:rPr>
      <w:rFonts w:ascii="Times New Roman" w:eastAsia="Times New Roman" w:hAnsi="Times New Roman" w:cs="Times New Roman"/>
      <w:i/>
      <w:sz w:val="28"/>
      <w:u w:val="single"/>
    </w:rPr>
  </w:style>
  <w:style w:type="character" w:customStyle="1" w:styleId="a3">
    <w:name w:val="Символ сноски"/>
    <w:rsid w:val="004413DD"/>
    <w:rPr>
      <w:vertAlign w:val="superscript"/>
    </w:rPr>
  </w:style>
  <w:style w:type="character" w:customStyle="1" w:styleId="CharAttribute502">
    <w:name w:val="CharAttribute502"/>
    <w:rsid w:val="004413DD"/>
    <w:rPr>
      <w:rFonts w:ascii="Times New Roman" w:eastAsia="Times New Roman" w:hAnsi="Times New Roman" w:cs="Times New Roman"/>
      <w:i/>
      <w:sz w:val="28"/>
    </w:rPr>
  </w:style>
  <w:style w:type="character" w:customStyle="1" w:styleId="CharAttribute504">
    <w:name w:val="CharAttribute504"/>
    <w:rsid w:val="004413DD"/>
    <w:rPr>
      <w:rFonts w:ascii="Times New Roman" w:eastAsia="Times New Roman" w:hAnsi="Times New Roman" w:cs="Times New Roman"/>
      <w:sz w:val="28"/>
    </w:rPr>
  </w:style>
  <w:style w:type="character" w:customStyle="1" w:styleId="CharAttribute0">
    <w:name w:val="CharAttribute0"/>
    <w:rsid w:val="004413DD"/>
    <w:rPr>
      <w:rFonts w:ascii="Times New Roman" w:eastAsia="Times New Roman" w:hAnsi="Times New Roman" w:cs="Times New Roman"/>
      <w:sz w:val="28"/>
    </w:rPr>
  </w:style>
  <w:style w:type="character" w:customStyle="1" w:styleId="CharAttribute511">
    <w:name w:val="CharAttribute511"/>
    <w:rsid w:val="004413DD"/>
    <w:rPr>
      <w:rFonts w:ascii="Times New Roman" w:eastAsia="Times New Roman" w:hAnsi="Times New Roman" w:cs="Times New Roman"/>
      <w:sz w:val="28"/>
    </w:rPr>
  </w:style>
  <w:style w:type="character" w:customStyle="1" w:styleId="CharAttribute526">
    <w:name w:val="CharAttribute526"/>
    <w:rsid w:val="004413DD"/>
    <w:rPr>
      <w:rFonts w:ascii="Times New Roman" w:eastAsia="Times New Roman" w:hAnsi="Times New Roman" w:cs="Times New Roman"/>
      <w:sz w:val="28"/>
    </w:rPr>
  </w:style>
  <w:style w:type="character" w:customStyle="1" w:styleId="a4">
    <w:name w:val="Маркеры списка"/>
    <w:rsid w:val="004413DD"/>
    <w:rPr>
      <w:rFonts w:ascii="OpenSymbol" w:eastAsia="OpenSymbol" w:hAnsi="OpenSymbol" w:cs="OpenSymbol"/>
    </w:rPr>
  </w:style>
  <w:style w:type="character" w:customStyle="1" w:styleId="CharAttribute5">
    <w:name w:val="CharAttribute5"/>
    <w:rsid w:val="004413DD"/>
    <w:rPr>
      <w:rFonts w:ascii="Batang" w:eastAsia="Times New Roman" w:hAnsi="Batang" w:cs="Batang"/>
      <w:sz w:val="28"/>
    </w:rPr>
  </w:style>
  <w:style w:type="character" w:customStyle="1" w:styleId="11">
    <w:name w:val="Основной шрифт абзаца1"/>
    <w:rsid w:val="004413DD"/>
  </w:style>
  <w:style w:type="character" w:customStyle="1" w:styleId="apple-converted-space">
    <w:name w:val="apple-converted-space"/>
    <w:basedOn w:val="11"/>
    <w:rsid w:val="004413DD"/>
  </w:style>
  <w:style w:type="character" w:customStyle="1" w:styleId="c8">
    <w:name w:val="c8"/>
    <w:basedOn w:val="11"/>
    <w:rsid w:val="004413DD"/>
  </w:style>
  <w:style w:type="character" w:customStyle="1" w:styleId="c6">
    <w:name w:val="c6"/>
    <w:basedOn w:val="11"/>
    <w:rsid w:val="004413DD"/>
  </w:style>
  <w:style w:type="character" w:customStyle="1" w:styleId="CharAttribute512">
    <w:name w:val="CharAttribute512"/>
    <w:rsid w:val="004413DD"/>
    <w:rPr>
      <w:rFonts w:ascii="Times New Roman" w:eastAsia="Times New Roman" w:hAnsi="Times New Roman" w:cs="Times New Roman"/>
      <w:sz w:val="28"/>
    </w:rPr>
  </w:style>
  <w:style w:type="character" w:customStyle="1" w:styleId="a5">
    <w:name w:val="Символ нумерации"/>
    <w:rsid w:val="004413DD"/>
  </w:style>
  <w:style w:type="character" w:customStyle="1" w:styleId="ListLabel1">
    <w:name w:val="ListLabel 1"/>
    <w:rsid w:val="004413DD"/>
    <w:rPr>
      <w:rFonts w:cs="Symbol"/>
    </w:rPr>
  </w:style>
  <w:style w:type="character" w:customStyle="1" w:styleId="ListLabel2">
    <w:name w:val="ListLabel 2"/>
    <w:rsid w:val="004413DD"/>
    <w:rPr>
      <w:rFonts w:cs="Courier New"/>
    </w:rPr>
  </w:style>
  <w:style w:type="character" w:customStyle="1" w:styleId="ListLabel3">
    <w:name w:val="ListLabel 3"/>
    <w:rsid w:val="004413DD"/>
    <w:rPr>
      <w:rFonts w:cs="Wingdings"/>
    </w:rPr>
  </w:style>
  <w:style w:type="character" w:customStyle="1" w:styleId="ListLabel4">
    <w:name w:val="ListLabel 4"/>
    <w:rsid w:val="004413DD"/>
    <w:rPr>
      <w:rFonts w:cs="Symbol"/>
    </w:rPr>
  </w:style>
  <w:style w:type="character" w:customStyle="1" w:styleId="ListLabel5">
    <w:name w:val="ListLabel 5"/>
    <w:rsid w:val="004413DD"/>
    <w:rPr>
      <w:rFonts w:cs="Courier New"/>
    </w:rPr>
  </w:style>
  <w:style w:type="character" w:customStyle="1" w:styleId="ListLabel6">
    <w:name w:val="ListLabel 6"/>
    <w:rsid w:val="004413DD"/>
    <w:rPr>
      <w:rFonts w:cs="Wingdings"/>
    </w:rPr>
  </w:style>
  <w:style w:type="character" w:customStyle="1" w:styleId="ListLabel7">
    <w:name w:val="ListLabel 7"/>
    <w:rsid w:val="004413DD"/>
    <w:rPr>
      <w:rFonts w:cs="Symbol"/>
    </w:rPr>
  </w:style>
  <w:style w:type="character" w:customStyle="1" w:styleId="ListLabel8">
    <w:name w:val="ListLabel 8"/>
    <w:rsid w:val="004413DD"/>
    <w:rPr>
      <w:rFonts w:cs="Courier New"/>
    </w:rPr>
  </w:style>
  <w:style w:type="character" w:customStyle="1" w:styleId="ListLabel9">
    <w:name w:val="ListLabel 9"/>
    <w:rsid w:val="004413DD"/>
    <w:rPr>
      <w:rFonts w:cs="Wingdings"/>
    </w:rPr>
  </w:style>
  <w:style w:type="character" w:customStyle="1" w:styleId="ListLabel10">
    <w:name w:val="ListLabel 10"/>
    <w:rsid w:val="004413DD"/>
    <w:rPr>
      <w:rFonts w:cs="Symbol"/>
    </w:rPr>
  </w:style>
  <w:style w:type="character" w:customStyle="1" w:styleId="ListLabel11">
    <w:name w:val="ListLabel 11"/>
    <w:rsid w:val="004413DD"/>
    <w:rPr>
      <w:rFonts w:cs="Courier New"/>
    </w:rPr>
  </w:style>
  <w:style w:type="character" w:customStyle="1" w:styleId="ListLabel12">
    <w:name w:val="ListLabel 12"/>
    <w:rsid w:val="004413DD"/>
    <w:rPr>
      <w:rFonts w:cs="Wingdings"/>
    </w:rPr>
  </w:style>
  <w:style w:type="character" w:customStyle="1" w:styleId="ListLabel13">
    <w:name w:val="ListLabel 13"/>
    <w:rsid w:val="004413DD"/>
    <w:rPr>
      <w:rFonts w:cs="Symbol"/>
    </w:rPr>
  </w:style>
  <w:style w:type="character" w:customStyle="1" w:styleId="ListLabel14">
    <w:name w:val="ListLabel 14"/>
    <w:rsid w:val="004413DD"/>
    <w:rPr>
      <w:rFonts w:cs="Courier New"/>
    </w:rPr>
  </w:style>
  <w:style w:type="character" w:customStyle="1" w:styleId="ListLabel15">
    <w:name w:val="ListLabel 15"/>
    <w:rsid w:val="004413DD"/>
    <w:rPr>
      <w:rFonts w:cs="Wingdings"/>
    </w:rPr>
  </w:style>
  <w:style w:type="character" w:customStyle="1" w:styleId="ListLabel16">
    <w:name w:val="ListLabel 16"/>
    <w:rsid w:val="004413DD"/>
    <w:rPr>
      <w:rFonts w:cs="Symbol"/>
    </w:rPr>
  </w:style>
  <w:style w:type="character" w:customStyle="1" w:styleId="ListLabel17">
    <w:name w:val="ListLabel 17"/>
    <w:rsid w:val="004413DD"/>
    <w:rPr>
      <w:rFonts w:cs="Courier New"/>
    </w:rPr>
  </w:style>
  <w:style w:type="character" w:customStyle="1" w:styleId="ListLabel18">
    <w:name w:val="ListLabel 18"/>
    <w:rsid w:val="004413DD"/>
    <w:rPr>
      <w:rFonts w:cs="Wingdings"/>
    </w:rPr>
  </w:style>
  <w:style w:type="character" w:styleId="a6">
    <w:name w:val="Hyperlink"/>
    <w:rsid w:val="004413DD"/>
    <w:rPr>
      <w:color w:val="000080"/>
      <w:u w:val="single"/>
    </w:rPr>
  </w:style>
  <w:style w:type="character" w:customStyle="1" w:styleId="a7">
    <w:name w:val="Ссылка указателя"/>
    <w:rsid w:val="004413DD"/>
  </w:style>
  <w:style w:type="character" w:customStyle="1" w:styleId="ListLabel19">
    <w:name w:val="ListLabel 19"/>
    <w:rsid w:val="004413DD"/>
    <w:rPr>
      <w:rFonts w:cs="Symbol"/>
    </w:rPr>
  </w:style>
  <w:style w:type="character" w:customStyle="1" w:styleId="ListLabel20">
    <w:name w:val="ListLabel 20"/>
    <w:rsid w:val="004413DD"/>
    <w:rPr>
      <w:rFonts w:cs="Courier New"/>
    </w:rPr>
  </w:style>
  <w:style w:type="character" w:customStyle="1" w:styleId="ListLabel21">
    <w:name w:val="ListLabel 21"/>
    <w:rsid w:val="004413DD"/>
    <w:rPr>
      <w:rFonts w:cs="Wingdings"/>
    </w:rPr>
  </w:style>
  <w:style w:type="character" w:customStyle="1" w:styleId="ListLabel22">
    <w:name w:val="ListLabel 22"/>
    <w:rsid w:val="004413DD"/>
    <w:rPr>
      <w:rFonts w:cs="Symbol"/>
    </w:rPr>
  </w:style>
  <w:style w:type="character" w:customStyle="1" w:styleId="ListLabel23">
    <w:name w:val="ListLabel 23"/>
    <w:rsid w:val="004413DD"/>
    <w:rPr>
      <w:rFonts w:cs="Courier New"/>
    </w:rPr>
  </w:style>
  <w:style w:type="character" w:customStyle="1" w:styleId="ListLabel24">
    <w:name w:val="ListLabel 24"/>
    <w:rsid w:val="004413DD"/>
    <w:rPr>
      <w:rFonts w:cs="Wingdings"/>
    </w:rPr>
  </w:style>
  <w:style w:type="character" w:customStyle="1" w:styleId="ListLabel25">
    <w:name w:val="ListLabel 25"/>
    <w:rsid w:val="004413DD"/>
    <w:rPr>
      <w:rFonts w:cs="Symbol"/>
    </w:rPr>
  </w:style>
  <w:style w:type="character" w:customStyle="1" w:styleId="ListLabel26">
    <w:name w:val="ListLabel 26"/>
    <w:rsid w:val="004413DD"/>
    <w:rPr>
      <w:rFonts w:cs="Courier New"/>
    </w:rPr>
  </w:style>
  <w:style w:type="character" w:customStyle="1" w:styleId="ListLabel27">
    <w:name w:val="ListLabel 27"/>
    <w:rsid w:val="004413DD"/>
    <w:rPr>
      <w:rFonts w:cs="Wingdings"/>
    </w:rPr>
  </w:style>
  <w:style w:type="character" w:customStyle="1" w:styleId="ListLabel28">
    <w:name w:val="ListLabel 28"/>
    <w:rsid w:val="004413DD"/>
    <w:rPr>
      <w:rFonts w:cs="Symbol"/>
    </w:rPr>
  </w:style>
  <w:style w:type="character" w:customStyle="1" w:styleId="ListLabel29">
    <w:name w:val="ListLabel 29"/>
    <w:rsid w:val="004413DD"/>
    <w:rPr>
      <w:rFonts w:cs="Courier New"/>
    </w:rPr>
  </w:style>
  <w:style w:type="character" w:customStyle="1" w:styleId="ListLabel30">
    <w:name w:val="ListLabel 30"/>
    <w:rsid w:val="004413DD"/>
    <w:rPr>
      <w:rFonts w:cs="Wingdings"/>
    </w:rPr>
  </w:style>
  <w:style w:type="character" w:customStyle="1" w:styleId="ListLabel31">
    <w:name w:val="ListLabel 31"/>
    <w:rsid w:val="004413DD"/>
    <w:rPr>
      <w:rFonts w:cs="Symbol"/>
    </w:rPr>
  </w:style>
  <w:style w:type="character" w:customStyle="1" w:styleId="ListLabel32">
    <w:name w:val="ListLabel 32"/>
    <w:rsid w:val="004413DD"/>
    <w:rPr>
      <w:rFonts w:cs="Courier New"/>
    </w:rPr>
  </w:style>
  <w:style w:type="character" w:customStyle="1" w:styleId="ListLabel33">
    <w:name w:val="ListLabel 33"/>
    <w:rsid w:val="004413DD"/>
    <w:rPr>
      <w:rFonts w:cs="Wingdings"/>
    </w:rPr>
  </w:style>
  <w:style w:type="character" w:customStyle="1" w:styleId="ListLabel34">
    <w:name w:val="ListLabel 34"/>
    <w:rsid w:val="004413DD"/>
    <w:rPr>
      <w:rFonts w:cs="Symbol"/>
    </w:rPr>
  </w:style>
  <w:style w:type="character" w:customStyle="1" w:styleId="ListLabel35">
    <w:name w:val="ListLabel 35"/>
    <w:rsid w:val="004413DD"/>
    <w:rPr>
      <w:rFonts w:cs="Courier New"/>
    </w:rPr>
  </w:style>
  <w:style w:type="character" w:customStyle="1" w:styleId="ListLabel36">
    <w:name w:val="ListLabel 36"/>
    <w:rsid w:val="004413DD"/>
    <w:rPr>
      <w:rFonts w:cs="Wingdings"/>
    </w:rPr>
  </w:style>
  <w:style w:type="character" w:customStyle="1" w:styleId="ListLabel37">
    <w:name w:val="ListLabel 37"/>
    <w:rsid w:val="004413DD"/>
    <w:rPr>
      <w:rFonts w:cs="Symbol"/>
    </w:rPr>
  </w:style>
  <w:style w:type="character" w:customStyle="1" w:styleId="ListLabel38">
    <w:name w:val="ListLabel 38"/>
    <w:rsid w:val="004413DD"/>
    <w:rPr>
      <w:rFonts w:cs="Courier New"/>
    </w:rPr>
  </w:style>
  <w:style w:type="character" w:customStyle="1" w:styleId="ListLabel39">
    <w:name w:val="ListLabel 39"/>
    <w:rsid w:val="004413DD"/>
    <w:rPr>
      <w:rFonts w:cs="Wingdings"/>
    </w:rPr>
  </w:style>
  <w:style w:type="character" w:customStyle="1" w:styleId="ListLabel40">
    <w:name w:val="ListLabel 40"/>
    <w:rsid w:val="004413DD"/>
    <w:rPr>
      <w:rFonts w:cs="Symbol"/>
    </w:rPr>
  </w:style>
  <w:style w:type="character" w:customStyle="1" w:styleId="ListLabel41">
    <w:name w:val="ListLabel 41"/>
    <w:rsid w:val="004413DD"/>
    <w:rPr>
      <w:rFonts w:cs="Courier New"/>
    </w:rPr>
  </w:style>
  <w:style w:type="character" w:customStyle="1" w:styleId="ListLabel42">
    <w:name w:val="ListLabel 42"/>
    <w:rsid w:val="004413DD"/>
    <w:rPr>
      <w:rFonts w:cs="Wingdings"/>
    </w:rPr>
  </w:style>
  <w:style w:type="character" w:customStyle="1" w:styleId="ListLabel43">
    <w:name w:val="ListLabel 43"/>
    <w:rsid w:val="004413DD"/>
    <w:rPr>
      <w:rFonts w:cs="Symbol"/>
    </w:rPr>
  </w:style>
  <w:style w:type="character" w:customStyle="1" w:styleId="ListLabel44">
    <w:name w:val="ListLabel 44"/>
    <w:rsid w:val="004413DD"/>
    <w:rPr>
      <w:rFonts w:cs="Courier New"/>
    </w:rPr>
  </w:style>
  <w:style w:type="character" w:customStyle="1" w:styleId="ListLabel45">
    <w:name w:val="ListLabel 45"/>
    <w:rsid w:val="004413DD"/>
    <w:rPr>
      <w:rFonts w:cs="Wingdings"/>
    </w:rPr>
  </w:style>
  <w:style w:type="character" w:customStyle="1" w:styleId="ListLabel46">
    <w:name w:val="ListLabel 46"/>
    <w:rsid w:val="004413DD"/>
    <w:rPr>
      <w:rFonts w:cs="Symbol"/>
    </w:rPr>
  </w:style>
  <w:style w:type="character" w:customStyle="1" w:styleId="ListLabel47">
    <w:name w:val="ListLabel 47"/>
    <w:rsid w:val="004413DD"/>
    <w:rPr>
      <w:rFonts w:cs="Courier New"/>
    </w:rPr>
  </w:style>
  <w:style w:type="character" w:customStyle="1" w:styleId="ListLabel48">
    <w:name w:val="ListLabel 48"/>
    <w:rsid w:val="004413DD"/>
    <w:rPr>
      <w:rFonts w:cs="Wingdings"/>
    </w:rPr>
  </w:style>
  <w:style w:type="character" w:customStyle="1" w:styleId="ListLabel49">
    <w:name w:val="ListLabel 49"/>
    <w:rsid w:val="004413DD"/>
    <w:rPr>
      <w:rFonts w:cs="Symbol"/>
    </w:rPr>
  </w:style>
  <w:style w:type="character" w:customStyle="1" w:styleId="ListLabel50">
    <w:name w:val="ListLabel 50"/>
    <w:rsid w:val="004413DD"/>
    <w:rPr>
      <w:rFonts w:cs="Courier New"/>
    </w:rPr>
  </w:style>
  <w:style w:type="character" w:customStyle="1" w:styleId="ListLabel51">
    <w:name w:val="ListLabel 51"/>
    <w:rsid w:val="004413DD"/>
    <w:rPr>
      <w:rFonts w:cs="Wingdings"/>
    </w:rPr>
  </w:style>
  <w:style w:type="character" w:customStyle="1" w:styleId="ListLabel52">
    <w:name w:val="ListLabel 52"/>
    <w:rsid w:val="004413DD"/>
    <w:rPr>
      <w:rFonts w:cs="Symbol"/>
    </w:rPr>
  </w:style>
  <w:style w:type="character" w:customStyle="1" w:styleId="ListLabel53">
    <w:name w:val="ListLabel 53"/>
    <w:rsid w:val="004413DD"/>
    <w:rPr>
      <w:rFonts w:cs="Courier New"/>
    </w:rPr>
  </w:style>
  <w:style w:type="character" w:customStyle="1" w:styleId="ListLabel54">
    <w:name w:val="ListLabel 54"/>
    <w:rsid w:val="004413DD"/>
    <w:rPr>
      <w:rFonts w:cs="Wingdings"/>
    </w:rPr>
  </w:style>
  <w:style w:type="character" w:customStyle="1" w:styleId="ListLabel55">
    <w:name w:val="ListLabel 55"/>
    <w:rsid w:val="004413DD"/>
    <w:rPr>
      <w:rFonts w:cs="Symbol"/>
    </w:rPr>
  </w:style>
  <w:style w:type="character" w:customStyle="1" w:styleId="ListLabel56">
    <w:name w:val="ListLabel 56"/>
    <w:rsid w:val="004413DD"/>
    <w:rPr>
      <w:rFonts w:cs="Courier New"/>
    </w:rPr>
  </w:style>
  <w:style w:type="character" w:customStyle="1" w:styleId="ListLabel57">
    <w:name w:val="ListLabel 57"/>
    <w:rsid w:val="004413DD"/>
    <w:rPr>
      <w:rFonts w:cs="Wingdings"/>
    </w:rPr>
  </w:style>
  <w:style w:type="character" w:customStyle="1" w:styleId="ListLabel58">
    <w:name w:val="ListLabel 58"/>
    <w:rsid w:val="004413DD"/>
    <w:rPr>
      <w:rFonts w:cs="Symbol"/>
    </w:rPr>
  </w:style>
  <w:style w:type="character" w:customStyle="1" w:styleId="ListLabel59">
    <w:name w:val="ListLabel 59"/>
    <w:rsid w:val="004413DD"/>
    <w:rPr>
      <w:rFonts w:cs="Courier New"/>
    </w:rPr>
  </w:style>
  <w:style w:type="character" w:customStyle="1" w:styleId="ListLabel60">
    <w:name w:val="ListLabel 60"/>
    <w:rsid w:val="004413DD"/>
    <w:rPr>
      <w:rFonts w:cs="Wingdings"/>
    </w:rPr>
  </w:style>
  <w:style w:type="character" w:customStyle="1" w:styleId="ListLabel61">
    <w:name w:val="ListLabel 61"/>
    <w:rsid w:val="004413DD"/>
    <w:rPr>
      <w:rFonts w:cs="Symbol"/>
    </w:rPr>
  </w:style>
  <w:style w:type="character" w:customStyle="1" w:styleId="ListLabel62">
    <w:name w:val="ListLabel 62"/>
    <w:rsid w:val="004413DD"/>
    <w:rPr>
      <w:rFonts w:cs="Courier New"/>
    </w:rPr>
  </w:style>
  <w:style w:type="character" w:customStyle="1" w:styleId="ListLabel63">
    <w:name w:val="ListLabel 63"/>
    <w:rsid w:val="004413DD"/>
    <w:rPr>
      <w:rFonts w:cs="Wingdings"/>
    </w:rPr>
  </w:style>
  <w:style w:type="character" w:customStyle="1" w:styleId="ListLabel64">
    <w:name w:val="ListLabel 64"/>
    <w:rsid w:val="004413DD"/>
    <w:rPr>
      <w:rFonts w:cs="Symbol"/>
    </w:rPr>
  </w:style>
  <w:style w:type="character" w:customStyle="1" w:styleId="ListLabel65">
    <w:name w:val="ListLabel 65"/>
    <w:rsid w:val="004413DD"/>
    <w:rPr>
      <w:rFonts w:cs="Courier New"/>
    </w:rPr>
  </w:style>
  <w:style w:type="character" w:customStyle="1" w:styleId="ListLabel66">
    <w:name w:val="ListLabel 66"/>
    <w:rsid w:val="004413DD"/>
    <w:rPr>
      <w:rFonts w:cs="Wingdings"/>
    </w:rPr>
  </w:style>
  <w:style w:type="character" w:customStyle="1" w:styleId="ListLabel67">
    <w:name w:val="ListLabel 67"/>
    <w:rsid w:val="004413DD"/>
    <w:rPr>
      <w:rFonts w:cs="Symbol"/>
    </w:rPr>
  </w:style>
  <w:style w:type="character" w:customStyle="1" w:styleId="ListLabel68">
    <w:name w:val="ListLabel 68"/>
    <w:rsid w:val="004413DD"/>
    <w:rPr>
      <w:rFonts w:cs="Courier New"/>
    </w:rPr>
  </w:style>
  <w:style w:type="character" w:customStyle="1" w:styleId="ListLabel69">
    <w:name w:val="ListLabel 69"/>
    <w:rsid w:val="004413DD"/>
    <w:rPr>
      <w:rFonts w:cs="Wingdings"/>
    </w:rPr>
  </w:style>
  <w:style w:type="character" w:customStyle="1" w:styleId="ListLabel70">
    <w:name w:val="ListLabel 70"/>
    <w:rsid w:val="004413DD"/>
    <w:rPr>
      <w:rFonts w:cs="Symbol"/>
    </w:rPr>
  </w:style>
  <w:style w:type="character" w:customStyle="1" w:styleId="ListLabel71">
    <w:name w:val="ListLabel 71"/>
    <w:rsid w:val="004413DD"/>
    <w:rPr>
      <w:rFonts w:cs="Courier New"/>
    </w:rPr>
  </w:style>
  <w:style w:type="character" w:customStyle="1" w:styleId="ListLabel72">
    <w:name w:val="ListLabel 72"/>
    <w:rsid w:val="004413DD"/>
    <w:rPr>
      <w:rFonts w:cs="Wingdings"/>
    </w:rPr>
  </w:style>
  <w:style w:type="character" w:customStyle="1" w:styleId="ListLabel73">
    <w:name w:val="ListLabel 73"/>
    <w:rsid w:val="004413DD"/>
    <w:rPr>
      <w:rFonts w:cs="Symbol"/>
    </w:rPr>
  </w:style>
  <w:style w:type="character" w:customStyle="1" w:styleId="ListLabel74">
    <w:name w:val="ListLabel 74"/>
    <w:rsid w:val="004413DD"/>
    <w:rPr>
      <w:rFonts w:cs="Courier New"/>
    </w:rPr>
  </w:style>
  <w:style w:type="character" w:customStyle="1" w:styleId="ListLabel75">
    <w:name w:val="ListLabel 75"/>
    <w:rsid w:val="004413DD"/>
    <w:rPr>
      <w:rFonts w:cs="Wingdings"/>
    </w:rPr>
  </w:style>
  <w:style w:type="character" w:customStyle="1" w:styleId="ListLabel76">
    <w:name w:val="ListLabel 76"/>
    <w:rsid w:val="004413DD"/>
    <w:rPr>
      <w:rFonts w:cs="Symbol"/>
    </w:rPr>
  </w:style>
  <w:style w:type="character" w:customStyle="1" w:styleId="ListLabel77">
    <w:name w:val="ListLabel 77"/>
    <w:rsid w:val="004413DD"/>
    <w:rPr>
      <w:rFonts w:cs="Courier New"/>
    </w:rPr>
  </w:style>
  <w:style w:type="character" w:customStyle="1" w:styleId="ListLabel78">
    <w:name w:val="ListLabel 78"/>
    <w:rsid w:val="004413DD"/>
    <w:rPr>
      <w:rFonts w:cs="Wingdings"/>
    </w:rPr>
  </w:style>
  <w:style w:type="character" w:customStyle="1" w:styleId="ListLabel79">
    <w:name w:val="ListLabel 79"/>
    <w:rsid w:val="004413DD"/>
    <w:rPr>
      <w:rFonts w:cs="Symbol"/>
    </w:rPr>
  </w:style>
  <w:style w:type="character" w:customStyle="1" w:styleId="ListLabel80">
    <w:name w:val="ListLabel 80"/>
    <w:rsid w:val="004413DD"/>
    <w:rPr>
      <w:rFonts w:cs="Courier New"/>
    </w:rPr>
  </w:style>
  <w:style w:type="character" w:customStyle="1" w:styleId="ListLabel81">
    <w:name w:val="ListLabel 81"/>
    <w:rsid w:val="004413DD"/>
    <w:rPr>
      <w:rFonts w:cs="Wingdings"/>
    </w:rPr>
  </w:style>
  <w:style w:type="character" w:customStyle="1" w:styleId="ListLabel82">
    <w:name w:val="ListLabel 82"/>
    <w:rsid w:val="004413DD"/>
    <w:rPr>
      <w:rFonts w:cs="Symbol"/>
    </w:rPr>
  </w:style>
  <w:style w:type="character" w:customStyle="1" w:styleId="ListLabel83">
    <w:name w:val="ListLabel 83"/>
    <w:rsid w:val="004413DD"/>
    <w:rPr>
      <w:rFonts w:cs="Courier New"/>
    </w:rPr>
  </w:style>
  <w:style w:type="character" w:customStyle="1" w:styleId="ListLabel84">
    <w:name w:val="ListLabel 84"/>
    <w:rsid w:val="004413DD"/>
    <w:rPr>
      <w:rFonts w:cs="Wingdings"/>
    </w:rPr>
  </w:style>
  <w:style w:type="character" w:customStyle="1" w:styleId="ListLabel85">
    <w:name w:val="ListLabel 85"/>
    <w:rsid w:val="004413DD"/>
    <w:rPr>
      <w:rFonts w:cs="Symbol"/>
    </w:rPr>
  </w:style>
  <w:style w:type="character" w:customStyle="1" w:styleId="ListLabel86">
    <w:name w:val="ListLabel 86"/>
    <w:rsid w:val="004413DD"/>
    <w:rPr>
      <w:rFonts w:cs="Courier New"/>
    </w:rPr>
  </w:style>
  <w:style w:type="character" w:customStyle="1" w:styleId="ListLabel87">
    <w:name w:val="ListLabel 87"/>
    <w:rsid w:val="004413DD"/>
    <w:rPr>
      <w:rFonts w:cs="Wingdings"/>
    </w:rPr>
  </w:style>
  <w:style w:type="character" w:customStyle="1" w:styleId="ListLabel88">
    <w:name w:val="ListLabel 88"/>
    <w:rsid w:val="004413DD"/>
    <w:rPr>
      <w:rFonts w:cs="Symbol"/>
    </w:rPr>
  </w:style>
  <w:style w:type="character" w:customStyle="1" w:styleId="ListLabel89">
    <w:name w:val="ListLabel 89"/>
    <w:rsid w:val="004413DD"/>
    <w:rPr>
      <w:rFonts w:cs="Courier New"/>
    </w:rPr>
  </w:style>
  <w:style w:type="character" w:customStyle="1" w:styleId="ListLabel90">
    <w:name w:val="ListLabel 90"/>
    <w:rsid w:val="004413DD"/>
    <w:rPr>
      <w:rFonts w:cs="Wingdings"/>
    </w:rPr>
  </w:style>
  <w:style w:type="character" w:customStyle="1" w:styleId="ListLabel91">
    <w:name w:val="ListLabel 91"/>
    <w:rsid w:val="004413DD"/>
    <w:rPr>
      <w:rFonts w:cs="Symbol"/>
    </w:rPr>
  </w:style>
  <w:style w:type="character" w:customStyle="1" w:styleId="ListLabel92">
    <w:name w:val="ListLabel 92"/>
    <w:rsid w:val="004413DD"/>
    <w:rPr>
      <w:rFonts w:cs="Courier New"/>
    </w:rPr>
  </w:style>
  <w:style w:type="character" w:customStyle="1" w:styleId="ListLabel93">
    <w:name w:val="ListLabel 93"/>
    <w:rsid w:val="004413DD"/>
    <w:rPr>
      <w:rFonts w:cs="Wingdings"/>
    </w:rPr>
  </w:style>
  <w:style w:type="character" w:customStyle="1" w:styleId="ListLabel94">
    <w:name w:val="ListLabel 94"/>
    <w:rsid w:val="004413DD"/>
    <w:rPr>
      <w:rFonts w:cs="Symbol"/>
    </w:rPr>
  </w:style>
  <w:style w:type="character" w:customStyle="1" w:styleId="ListLabel95">
    <w:name w:val="ListLabel 95"/>
    <w:rsid w:val="004413DD"/>
    <w:rPr>
      <w:rFonts w:cs="Courier New"/>
    </w:rPr>
  </w:style>
  <w:style w:type="character" w:customStyle="1" w:styleId="ListLabel96">
    <w:name w:val="ListLabel 96"/>
    <w:rsid w:val="004413DD"/>
    <w:rPr>
      <w:rFonts w:cs="Wingdings"/>
    </w:rPr>
  </w:style>
  <w:style w:type="character" w:customStyle="1" w:styleId="ListLabel97">
    <w:name w:val="ListLabel 97"/>
    <w:rsid w:val="004413DD"/>
    <w:rPr>
      <w:rFonts w:cs="Symbol"/>
    </w:rPr>
  </w:style>
  <w:style w:type="character" w:customStyle="1" w:styleId="ListLabel98">
    <w:name w:val="ListLabel 98"/>
    <w:rsid w:val="004413DD"/>
    <w:rPr>
      <w:rFonts w:cs="Courier New"/>
    </w:rPr>
  </w:style>
  <w:style w:type="character" w:customStyle="1" w:styleId="ListLabel99">
    <w:name w:val="ListLabel 99"/>
    <w:rsid w:val="004413DD"/>
    <w:rPr>
      <w:rFonts w:cs="Wingdings"/>
    </w:rPr>
  </w:style>
  <w:style w:type="character" w:customStyle="1" w:styleId="ListLabel100">
    <w:name w:val="ListLabel 100"/>
    <w:rsid w:val="004413DD"/>
    <w:rPr>
      <w:rFonts w:cs="Symbol"/>
    </w:rPr>
  </w:style>
  <w:style w:type="character" w:customStyle="1" w:styleId="ListLabel101">
    <w:name w:val="ListLabel 101"/>
    <w:rsid w:val="004413DD"/>
    <w:rPr>
      <w:rFonts w:cs="Courier New"/>
    </w:rPr>
  </w:style>
  <w:style w:type="character" w:customStyle="1" w:styleId="ListLabel102">
    <w:name w:val="ListLabel 102"/>
    <w:rsid w:val="004413DD"/>
    <w:rPr>
      <w:rFonts w:cs="Wingdings"/>
    </w:rPr>
  </w:style>
  <w:style w:type="character" w:customStyle="1" w:styleId="ListLabel103">
    <w:name w:val="ListLabel 103"/>
    <w:rsid w:val="004413DD"/>
    <w:rPr>
      <w:rFonts w:cs="Symbol"/>
    </w:rPr>
  </w:style>
  <w:style w:type="character" w:customStyle="1" w:styleId="ListLabel104">
    <w:name w:val="ListLabel 104"/>
    <w:rsid w:val="004413DD"/>
    <w:rPr>
      <w:rFonts w:cs="Courier New"/>
    </w:rPr>
  </w:style>
  <w:style w:type="character" w:customStyle="1" w:styleId="ListLabel105">
    <w:name w:val="ListLabel 105"/>
    <w:rsid w:val="004413DD"/>
    <w:rPr>
      <w:rFonts w:cs="Wingdings"/>
    </w:rPr>
  </w:style>
  <w:style w:type="character" w:customStyle="1" w:styleId="ListLabel106">
    <w:name w:val="ListLabel 106"/>
    <w:rsid w:val="004413DD"/>
    <w:rPr>
      <w:rFonts w:cs="Symbol"/>
    </w:rPr>
  </w:style>
  <w:style w:type="character" w:customStyle="1" w:styleId="ListLabel107">
    <w:name w:val="ListLabel 107"/>
    <w:rsid w:val="004413DD"/>
    <w:rPr>
      <w:rFonts w:cs="Courier New"/>
    </w:rPr>
  </w:style>
  <w:style w:type="character" w:customStyle="1" w:styleId="ListLabel108">
    <w:name w:val="ListLabel 108"/>
    <w:rsid w:val="004413DD"/>
    <w:rPr>
      <w:rFonts w:cs="Wingdings"/>
    </w:rPr>
  </w:style>
  <w:style w:type="character" w:customStyle="1" w:styleId="ListLabel109">
    <w:name w:val="ListLabel 109"/>
    <w:rsid w:val="004413DD"/>
    <w:rPr>
      <w:rFonts w:cs="Symbol"/>
    </w:rPr>
  </w:style>
  <w:style w:type="character" w:customStyle="1" w:styleId="ListLabel110">
    <w:name w:val="ListLabel 110"/>
    <w:rsid w:val="004413DD"/>
    <w:rPr>
      <w:rFonts w:cs="Courier New"/>
    </w:rPr>
  </w:style>
  <w:style w:type="character" w:customStyle="1" w:styleId="ListLabel111">
    <w:name w:val="ListLabel 111"/>
    <w:rsid w:val="004413DD"/>
    <w:rPr>
      <w:rFonts w:cs="Wingdings"/>
    </w:rPr>
  </w:style>
  <w:style w:type="character" w:customStyle="1" w:styleId="ListLabel112">
    <w:name w:val="ListLabel 112"/>
    <w:rsid w:val="004413DD"/>
    <w:rPr>
      <w:rFonts w:cs="Symbol"/>
    </w:rPr>
  </w:style>
  <w:style w:type="character" w:customStyle="1" w:styleId="ListLabel113">
    <w:name w:val="ListLabel 113"/>
    <w:rsid w:val="004413DD"/>
    <w:rPr>
      <w:rFonts w:cs="Courier New"/>
    </w:rPr>
  </w:style>
  <w:style w:type="character" w:customStyle="1" w:styleId="ListLabel114">
    <w:name w:val="ListLabel 114"/>
    <w:rsid w:val="004413DD"/>
    <w:rPr>
      <w:rFonts w:cs="Wingdings"/>
    </w:rPr>
  </w:style>
  <w:style w:type="character" w:customStyle="1" w:styleId="ListLabel115">
    <w:name w:val="ListLabel 115"/>
    <w:rsid w:val="004413DD"/>
    <w:rPr>
      <w:rFonts w:cs="Symbol"/>
    </w:rPr>
  </w:style>
  <w:style w:type="character" w:customStyle="1" w:styleId="ListLabel116">
    <w:name w:val="ListLabel 116"/>
    <w:rsid w:val="004413DD"/>
    <w:rPr>
      <w:rFonts w:cs="Courier New"/>
    </w:rPr>
  </w:style>
  <w:style w:type="character" w:customStyle="1" w:styleId="ListLabel117">
    <w:name w:val="ListLabel 117"/>
    <w:rsid w:val="004413DD"/>
    <w:rPr>
      <w:rFonts w:cs="Wingdings"/>
    </w:rPr>
  </w:style>
  <w:style w:type="paragraph" w:customStyle="1" w:styleId="12">
    <w:name w:val="Заголовок1"/>
    <w:basedOn w:val="a"/>
    <w:next w:val="a8"/>
    <w:rsid w:val="004413D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link w:val="a9"/>
    <w:rsid w:val="004413DD"/>
    <w:pPr>
      <w:spacing w:after="140" w:line="276" w:lineRule="auto"/>
    </w:pPr>
  </w:style>
  <w:style w:type="character" w:customStyle="1" w:styleId="a9">
    <w:name w:val="Основной текст Знак"/>
    <w:basedOn w:val="a0"/>
    <w:link w:val="a8"/>
    <w:rsid w:val="004413DD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aa">
    <w:name w:val="List"/>
    <w:basedOn w:val="a8"/>
    <w:rsid w:val="004413DD"/>
  </w:style>
  <w:style w:type="paragraph" w:styleId="ab">
    <w:name w:val="caption"/>
    <w:basedOn w:val="a"/>
    <w:qFormat/>
    <w:rsid w:val="004413DD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4413DD"/>
    <w:pPr>
      <w:suppressLineNumbers/>
    </w:pPr>
  </w:style>
  <w:style w:type="paragraph" w:customStyle="1" w:styleId="ac">
    <w:name w:val="Основной"/>
    <w:basedOn w:val="a"/>
    <w:rsid w:val="004413DD"/>
    <w:pPr>
      <w:spacing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d">
    <w:name w:val="Буллит"/>
    <w:basedOn w:val="ac"/>
    <w:rsid w:val="004413DD"/>
    <w:pPr>
      <w:ind w:firstLine="244"/>
    </w:pPr>
  </w:style>
  <w:style w:type="paragraph" w:customStyle="1" w:styleId="Zag1">
    <w:name w:val="Zag_1"/>
    <w:basedOn w:val="a"/>
    <w:rsid w:val="004413DD"/>
    <w:pPr>
      <w:widowControl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lang w:val="en-US"/>
    </w:rPr>
  </w:style>
  <w:style w:type="paragraph" w:customStyle="1" w:styleId="ae">
    <w:name w:val="О_Т"/>
    <w:basedOn w:val="a"/>
    <w:rsid w:val="004413DD"/>
    <w:pPr>
      <w:spacing w:line="288" w:lineRule="auto"/>
      <w:ind w:firstLine="539"/>
      <w:jc w:val="both"/>
    </w:pPr>
    <w:rPr>
      <w:rFonts w:ascii="Arial" w:eastAsia="Times New Roman" w:hAnsi="Arial" w:cs="Times New Roman"/>
      <w:sz w:val="28"/>
      <w:szCs w:val="28"/>
    </w:rPr>
  </w:style>
  <w:style w:type="paragraph" w:customStyle="1" w:styleId="14">
    <w:name w:val="Абзац списка1"/>
    <w:basedOn w:val="a"/>
    <w:rsid w:val="004413DD"/>
    <w:pPr>
      <w:spacing w:after="200"/>
      <w:ind w:left="720"/>
      <w:contextualSpacing/>
    </w:pPr>
  </w:style>
  <w:style w:type="paragraph" w:customStyle="1" w:styleId="22">
    <w:name w:val="Основной текст 22"/>
    <w:basedOn w:val="a"/>
    <w:rsid w:val="004413DD"/>
    <w:pPr>
      <w:ind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af">
    <w:name w:val="Содержимое таблицы"/>
    <w:basedOn w:val="a"/>
    <w:rsid w:val="004413DD"/>
    <w:pPr>
      <w:suppressLineNumbers/>
    </w:pPr>
  </w:style>
  <w:style w:type="paragraph" w:customStyle="1" w:styleId="ParaAttribute16">
    <w:name w:val="ParaAttribute16"/>
    <w:rsid w:val="004413DD"/>
    <w:pPr>
      <w:suppressAutoHyphens/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0">
    <w:name w:val="No Spacing"/>
    <w:qFormat/>
    <w:rsid w:val="004413DD"/>
    <w:pPr>
      <w:widowControl w:val="0"/>
      <w:suppressAutoHyphens/>
      <w:autoSpaceDE w:val="0"/>
      <w:spacing w:after="0" w:line="240" w:lineRule="auto"/>
      <w:jc w:val="both"/>
    </w:pPr>
    <w:rPr>
      <w:rFonts w:ascii="Batang" w:eastAsia="Batang" w:hAnsi="Batang" w:cs="Times New Roman"/>
      <w:kern w:val="2"/>
      <w:sz w:val="20"/>
      <w:szCs w:val="20"/>
      <w:lang w:val="en-US" w:eastAsia="ko-KR"/>
    </w:rPr>
  </w:style>
  <w:style w:type="paragraph" w:customStyle="1" w:styleId="ParaAttribute10">
    <w:name w:val="ParaAttribute10"/>
    <w:rsid w:val="004413DD"/>
    <w:pPr>
      <w:suppressAutoHyphens/>
      <w:spacing w:after="0" w:line="240" w:lineRule="auto"/>
      <w:jc w:val="both"/>
    </w:pPr>
    <w:rPr>
      <w:rFonts w:ascii="Times New Roman" w:eastAsia="№Е" w:hAnsi="Times New Roman" w:cs="Times New Roman"/>
      <w:kern w:val="2"/>
      <w:sz w:val="20"/>
      <w:szCs w:val="20"/>
      <w:lang w:eastAsia="zh-CN"/>
    </w:rPr>
  </w:style>
  <w:style w:type="paragraph" w:styleId="af1">
    <w:name w:val="List Paragraph"/>
    <w:basedOn w:val="a"/>
    <w:qFormat/>
    <w:rsid w:val="004413DD"/>
    <w:pPr>
      <w:ind w:left="400"/>
    </w:pPr>
    <w:rPr>
      <w:rFonts w:ascii="№Е" w:eastAsia="№Е" w:hAnsi="№Е" w:cs="№Е"/>
      <w:szCs w:val="20"/>
      <w:lang w:val="x-none"/>
    </w:rPr>
  </w:style>
  <w:style w:type="paragraph" w:styleId="af2">
    <w:name w:val="Body Text Indent"/>
    <w:basedOn w:val="a"/>
    <w:link w:val="af3"/>
    <w:rsid w:val="004413DD"/>
    <w:pPr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  <w:lang w:val="x-none"/>
    </w:rPr>
  </w:style>
  <w:style w:type="character" w:customStyle="1" w:styleId="af3">
    <w:name w:val="Основной текст с отступом Знак"/>
    <w:basedOn w:val="a0"/>
    <w:link w:val="af2"/>
    <w:rsid w:val="004413DD"/>
    <w:rPr>
      <w:rFonts w:ascii="Calibri" w:eastAsia="Calibri" w:hAnsi="Calibri" w:cs="Calibri"/>
      <w:lang w:val="x-none" w:eastAsia="zh-CN" w:bidi="hi-IN"/>
    </w:rPr>
  </w:style>
  <w:style w:type="paragraph" w:customStyle="1" w:styleId="ParaAttribute38">
    <w:name w:val="ParaAttribute38"/>
    <w:rsid w:val="004413DD"/>
    <w:pPr>
      <w:suppressAutoHyphens/>
      <w:spacing w:after="0" w:line="240" w:lineRule="auto"/>
      <w:ind w:right="-1"/>
      <w:jc w:val="both"/>
    </w:pPr>
    <w:rPr>
      <w:rFonts w:ascii="Times New Roman" w:eastAsia="№Е" w:hAnsi="Times New Roman" w:cs="Times New Roman"/>
      <w:kern w:val="2"/>
      <w:sz w:val="20"/>
      <w:szCs w:val="20"/>
      <w:lang w:eastAsia="zh-CN"/>
    </w:rPr>
  </w:style>
  <w:style w:type="paragraph" w:customStyle="1" w:styleId="af4">
    <w:name w:val="Заголовок таблицы"/>
    <w:basedOn w:val="af"/>
    <w:rsid w:val="004413DD"/>
    <w:pPr>
      <w:jc w:val="center"/>
    </w:pPr>
    <w:rPr>
      <w:b/>
      <w:bCs/>
    </w:rPr>
  </w:style>
  <w:style w:type="paragraph" w:customStyle="1" w:styleId="ParaAttribute2">
    <w:name w:val="ParaAttribute2"/>
    <w:rsid w:val="004413DD"/>
    <w:pPr>
      <w:widowControl w:val="0"/>
      <w:suppressAutoHyphens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4413DD"/>
    <w:pPr>
      <w:widowControl w:val="0"/>
      <w:suppressAutoHyphens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4413DD"/>
    <w:pPr>
      <w:suppressAutoHyphens/>
      <w:spacing w:after="0" w:line="240" w:lineRule="auto"/>
      <w:ind w:firstLine="851"/>
      <w:jc w:val="center"/>
    </w:pPr>
    <w:rPr>
      <w:rFonts w:ascii="Times New Roman" w:eastAsia="№Е" w:hAnsi="Times New Roman" w:cs="Times New Roman"/>
      <w:kern w:val="2"/>
      <w:sz w:val="20"/>
      <w:szCs w:val="20"/>
      <w:lang w:eastAsia="zh-CN"/>
    </w:rPr>
  </w:style>
  <w:style w:type="paragraph" w:customStyle="1" w:styleId="15">
    <w:name w:val="Обычный (веб)1"/>
    <w:basedOn w:val="a"/>
    <w:rsid w:val="004413DD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ParaAttribute5">
    <w:name w:val="ParaAttribute5"/>
    <w:rsid w:val="004413DD"/>
    <w:pPr>
      <w:widowControl w:val="0"/>
      <w:suppressAutoHyphens/>
      <w:spacing w:after="0" w:line="240" w:lineRule="auto"/>
      <w:ind w:right="-1"/>
      <w:jc w:val="both"/>
    </w:pPr>
    <w:rPr>
      <w:rFonts w:ascii="Times New Roman" w:eastAsia="№Е" w:hAnsi="Times New Roman" w:cs="Times New Roman"/>
      <w:kern w:val="2"/>
      <w:sz w:val="20"/>
      <w:szCs w:val="20"/>
      <w:lang w:eastAsia="zh-CN"/>
    </w:rPr>
  </w:style>
  <w:style w:type="paragraph" w:customStyle="1" w:styleId="af5">
    <w:name w:val="Верхний и нижний колонтитулы"/>
    <w:basedOn w:val="a"/>
    <w:rsid w:val="004413DD"/>
    <w:pPr>
      <w:suppressLineNumbers/>
      <w:tabs>
        <w:tab w:val="center" w:pos="5329"/>
        <w:tab w:val="right" w:pos="10659"/>
      </w:tabs>
    </w:pPr>
  </w:style>
  <w:style w:type="paragraph" w:styleId="af6">
    <w:name w:val="footer"/>
    <w:basedOn w:val="af5"/>
    <w:link w:val="af7"/>
    <w:uiPriority w:val="99"/>
    <w:rsid w:val="004413DD"/>
  </w:style>
  <w:style w:type="character" w:customStyle="1" w:styleId="af7">
    <w:name w:val="Нижний колонтитул Знак"/>
    <w:basedOn w:val="a0"/>
    <w:link w:val="af6"/>
    <w:uiPriority w:val="99"/>
    <w:rsid w:val="004413DD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16">
    <w:name w:val="toc 1"/>
    <w:basedOn w:val="a"/>
    <w:next w:val="a"/>
    <w:rsid w:val="004413DD"/>
    <w:pPr>
      <w:tabs>
        <w:tab w:val="right" w:leader="dot" w:pos="9339"/>
      </w:tabs>
      <w:spacing w:before="120" w:line="360" w:lineRule="auto"/>
    </w:pPr>
    <w:rPr>
      <w:strike/>
      <w:sz w:val="28"/>
    </w:rPr>
  </w:style>
  <w:style w:type="paragraph" w:styleId="af8">
    <w:name w:val="header"/>
    <w:basedOn w:val="a"/>
    <w:link w:val="af9"/>
    <w:uiPriority w:val="99"/>
    <w:unhideWhenUsed/>
    <w:rsid w:val="004413D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9">
    <w:name w:val="Верхний колонтитул Знак"/>
    <w:basedOn w:val="a0"/>
    <w:link w:val="af8"/>
    <w:uiPriority w:val="99"/>
    <w:rsid w:val="004413DD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paragraph" w:styleId="afa">
    <w:name w:val="Balloon Text"/>
    <w:basedOn w:val="a"/>
    <w:link w:val="afb"/>
    <w:uiPriority w:val="99"/>
    <w:semiHidden/>
    <w:unhideWhenUsed/>
    <w:rsid w:val="00285B5C"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285B5C"/>
    <w:rPr>
      <w:rFonts w:ascii="Segoe UI" w:eastAsia="Noto Sans CJK SC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DD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413DD"/>
    <w:pPr>
      <w:keepNext/>
      <w:keepLines/>
      <w:numPr>
        <w:numId w:val="1"/>
      </w:numPr>
      <w:spacing w:before="240"/>
      <w:outlineLvl w:val="0"/>
    </w:pPr>
    <w:rPr>
      <w:rFonts w:ascii="Cambria" w:hAnsi="Cambria" w:cs="Cambria"/>
      <w:color w:val="365F9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13DD"/>
    <w:rPr>
      <w:rFonts w:ascii="Cambria" w:eastAsia="Noto Sans CJK SC" w:hAnsi="Cambria" w:cs="Cambria"/>
      <w:color w:val="365F91"/>
      <w:kern w:val="2"/>
      <w:sz w:val="32"/>
      <w:szCs w:val="24"/>
      <w:lang w:eastAsia="zh-CN" w:bidi="hi-IN"/>
    </w:rPr>
  </w:style>
  <w:style w:type="character" w:customStyle="1" w:styleId="WW8Num1z0">
    <w:name w:val="WW8Num1z0"/>
    <w:rsid w:val="004413DD"/>
  </w:style>
  <w:style w:type="character" w:customStyle="1" w:styleId="WW8Num1z1">
    <w:name w:val="WW8Num1z1"/>
    <w:rsid w:val="004413DD"/>
  </w:style>
  <w:style w:type="character" w:customStyle="1" w:styleId="WW8Num1z2">
    <w:name w:val="WW8Num1z2"/>
    <w:rsid w:val="004413DD"/>
  </w:style>
  <w:style w:type="character" w:customStyle="1" w:styleId="WW8Num1z3">
    <w:name w:val="WW8Num1z3"/>
    <w:rsid w:val="004413DD"/>
  </w:style>
  <w:style w:type="character" w:customStyle="1" w:styleId="WW8Num1z4">
    <w:name w:val="WW8Num1z4"/>
    <w:rsid w:val="004413DD"/>
  </w:style>
  <w:style w:type="character" w:customStyle="1" w:styleId="WW8Num1z5">
    <w:name w:val="WW8Num1z5"/>
    <w:rsid w:val="004413DD"/>
  </w:style>
  <w:style w:type="character" w:customStyle="1" w:styleId="WW8Num1z6">
    <w:name w:val="WW8Num1z6"/>
    <w:rsid w:val="004413DD"/>
  </w:style>
  <w:style w:type="character" w:customStyle="1" w:styleId="WW8Num1z7">
    <w:name w:val="WW8Num1z7"/>
    <w:rsid w:val="004413DD"/>
  </w:style>
  <w:style w:type="character" w:customStyle="1" w:styleId="WW8Num1z8">
    <w:name w:val="WW8Num1z8"/>
    <w:rsid w:val="004413DD"/>
  </w:style>
  <w:style w:type="character" w:customStyle="1" w:styleId="WW8Num2z0">
    <w:name w:val="WW8Num2z0"/>
    <w:rsid w:val="004413DD"/>
    <w:rPr>
      <w:rFonts w:ascii="Symbol" w:hAnsi="Symbol" w:cs="Symbol"/>
    </w:rPr>
  </w:style>
  <w:style w:type="character" w:customStyle="1" w:styleId="WW8Num2z1">
    <w:name w:val="WW8Num2z1"/>
    <w:rsid w:val="004413DD"/>
    <w:rPr>
      <w:rFonts w:ascii="Courier New" w:hAnsi="Courier New" w:cs="Courier New"/>
    </w:rPr>
  </w:style>
  <w:style w:type="character" w:customStyle="1" w:styleId="WW8Num2z2">
    <w:name w:val="WW8Num2z2"/>
    <w:rsid w:val="004413DD"/>
    <w:rPr>
      <w:rFonts w:ascii="Wingdings" w:hAnsi="Wingdings" w:cs="Wingdings"/>
    </w:rPr>
  </w:style>
  <w:style w:type="character" w:customStyle="1" w:styleId="WW8Num3z0">
    <w:name w:val="WW8Num3z0"/>
    <w:rsid w:val="004413DD"/>
    <w:rPr>
      <w:rFonts w:ascii="Symbol" w:hAnsi="Symbol" w:cs="Symbol"/>
    </w:rPr>
  </w:style>
  <w:style w:type="character" w:customStyle="1" w:styleId="WW8Num3z1">
    <w:name w:val="WW8Num3z1"/>
    <w:rsid w:val="004413DD"/>
    <w:rPr>
      <w:rFonts w:ascii="Courier New" w:hAnsi="Courier New" w:cs="Courier New"/>
    </w:rPr>
  </w:style>
  <w:style w:type="character" w:customStyle="1" w:styleId="WW8Num3z2">
    <w:name w:val="WW8Num3z2"/>
    <w:rsid w:val="004413DD"/>
    <w:rPr>
      <w:rFonts w:ascii="Wingdings" w:hAnsi="Wingdings" w:cs="Wingdings"/>
    </w:rPr>
  </w:style>
  <w:style w:type="character" w:customStyle="1" w:styleId="WW8Num4z0">
    <w:name w:val="WW8Num4z0"/>
    <w:rsid w:val="004413DD"/>
    <w:rPr>
      <w:rFonts w:ascii="Symbol" w:hAnsi="Symbol" w:cs="Symbol"/>
    </w:rPr>
  </w:style>
  <w:style w:type="character" w:customStyle="1" w:styleId="WW8Num4z1">
    <w:name w:val="WW8Num4z1"/>
    <w:rsid w:val="004413DD"/>
    <w:rPr>
      <w:rFonts w:ascii="Courier New" w:hAnsi="Courier New" w:cs="Courier New"/>
    </w:rPr>
  </w:style>
  <w:style w:type="character" w:customStyle="1" w:styleId="WW8Num4z2">
    <w:name w:val="WW8Num4z2"/>
    <w:rsid w:val="004413DD"/>
    <w:rPr>
      <w:rFonts w:ascii="Wingdings" w:hAnsi="Wingdings" w:cs="Wingdings"/>
    </w:rPr>
  </w:style>
  <w:style w:type="character" w:customStyle="1" w:styleId="WW8Num5z0">
    <w:name w:val="WW8Num5z0"/>
    <w:rsid w:val="004413DD"/>
    <w:rPr>
      <w:rFonts w:ascii="Symbol" w:hAnsi="Symbol" w:cs="Symbol"/>
    </w:rPr>
  </w:style>
  <w:style w:type="character" w:customStyle="1" w:styleId="WW8Num5z1">
    <w:name w:val="WW8Num5z1"/>
    <w:rsid w:val="004413DD"/>
    <w:rPr>
      <w:rFonts w:ascii="Courier New" w:hAnsi="Courier New" w:cs="Courier New"/>
    </w:rPr>
  </w:style>
  <w:style w:type="character" w:customStyle="1" w:styleId="WW8Num5z2">
    <w:name w:val="WW8Num5z2"/>
    <w:rsid w:val="004413DD"/>
    <w:rPr>
      <w:rFonts w:ascii="Wingdings" w:hAnsi="Wingdings" w:cs="Wingdings"/>
    </w:rPr>
  </w:style>
  <w:style w:type="character" w:customStyle="1" w:styleId="WW8Num6z0">
    <w:name w:val="WW8Num6z0"/>
    <w:rsid w:val="004413DD"/>
    <w:rPr>
      <w:rFonts w:ascii="Symbol" w:hAnsi="Symbol" w:cs="Symbol"/>
    </w:rPr>
  </w:style>
  <w:style w:type="character" w:customStyle="1" w:styleId="WW8Num6z1">
    <w:name w:val="WW8Num6z1"/>
    <w:rsid w:val="004413DD"/>
    <w:rPr>
      <w:rFonts w:ascii="Courier New" w:hAnsi="Courier New" w:cs="Courier New"/>
    </w:rPr>
  </w:style>
  <w:style w:type="character" w:customStyle="1" w:styleId="WW8Num6z2">
    <w:name w:val="WW8Num6z2"/>
    <w:rsid w:val="004413DD"/>
    <w:rPr>
      <w:rFonts w:ascii="Wingdings" w:hAnsi="Wingdings" w:cs="Wingdings"/>
    </w:rPr>
  </w:style>
  <w:style w:type="character" w:customStyle="1" w:styleId="WW8Num7z0">
    <w:name w:val="WW8Num7z0"/>
    <w:rsid w:val="004413DD"/>
    <w:rPr>
      <w:rFonts w:ascii="Symbol" w:hAnsi="Symbol" w:cs="Symbol"/>
    </w:rPr>
  </w:style>
  <w:style w:type="character" w:customStyle="1" w:styleId="WW8Num7z1">
    <w:name w:val="WW8Num7z1"/>
    <w:rsid w:val="004413DD"/>
    <w:rPr>
      <w:rFonts w:ascii="Courier New" w:hAnsi="Courier New" w:cs="Courier New"/>
    </w:rPr>
  </w:style>
  <w:style w:type="character" w:customStyle="1" w:styleId="WW8Num7z2">
    <w:name w:val="WW8Num7z2"/>
    <w:rsid w:val="004413DD"/>
    <w:rPr>
      <w:rFonts w:ascii="Wingdings" w:hAnsi="Wingdings" w:cs="Wingdings"/>
    </w:rPr>
  </w:style>
  <w:style w:type="character" w:customStyle="1" w:styleId="WW8Num8z0">
    <w:name w:val="WW8Num8z0"/>
    <w:rsid w:val="004413DD"/>
    <w:rPr>
      <w:rFonts w:ascii="Symbol" w:hAnsi="Symbol" w:cs="Symbol"/>
    </w:rPr>
  </w:style>
  <w:style w:type="character" w:customStyle="1" w:styleId="WW8Num8z1">
    <w:name w:val="WW8Num8z1"/>
    <w:rsid w:val="004413DD"/>
    <w:rPr>
      <w:rFonts w:ascii="Courier New" w:hAnsi="Courier New" w:cs="Courier New"/>
    </w:rPr>
  </w:style>
  <w:style w:type="character" w:customStyle="1" w:styleId="WW8Num8z2">
    <w:name w:val="WW8Num8z2"/>
    <w:rsid w:val="004413DD"/>
    <w:rPr>
      <w:rFonts w:ascii="Wingdings" w:hAnsi="Wingdings" w:cs="Wingdings"/>
    </w:rPr>
  </w:style>
  <w:style w:type="character" w:customStyle="1" w:styleId="WW8Num9z0">
    <w:name w:val="WW8Num9z0"/>
    <w:rsid w:val="004413DD"/>
    <w:rPr>
      <w:rFonts w:ascii="Symbol" w:hAnsi="Symbol" w:cs="Symbol"/>
    </w:rPr>
  </w:style>
  <w:style w:type="character" w:customStyle="1" w:styleId="WW8Num9z1">
    <w:name w:val="WW8Num9z1"/>
    <w:rsid w:val="004413DD"/>
    <w:rPr>
      <w:rFonts w:ascii="Courier New" w:hAnsi="Courier New" w:cs="Courier New"/>
    </w:rPr>
  </w:style>
  <w:style w:type="character" w:customStyle="1" w:styleId="WW8Num9z2">
    <w:name w:val="WW8Num9z2"/>
    <w:rsid w:val="004413DD"/>
    <w:rPr>
      <w:rFonts w:ascii="Wingdings" w:hAnsi="Wingdings" w:cs="Wingdings"/>
    </w:rPr>
  </w:style>
  <w:style w:type="character" w:customStyle="1" w:styleId="WW8Num10z0">
    <w:name w:val="WW8Num10z0"/>
    <w:rsid w:val="004413DD"/>
    <w:rPr>
      <w:rFonts w:ascii="Symbol" w:hAnsi="Symbol" w:cs="Symbol"/>
    </w:rPr>
  </w:style>
  <w:style w:type="character" w:customStyle="1" w:styleId="WW8Num10z1">
    <w:name w:val="WW8Num10z1"/>
    <w:rsid w:val="004413DD"/>
    <w:rPr>
      <w:rFonts w:ascii="Courier New" w:hAnsi="Courier New" w:cs="Courier New"/>
    </w:rPr>
  </w:style>
  <w:style w:type="character" w:customStyle="1" w:styleId="WW8Num10z2">
    <w:name w:val="WW8Num10z2"/>
    <w:rsid w:val="004413DD"/>
    <w:rPr>
      <w:rFonts w:ascii="Wingdings" w:hAnsi="Wingdings" w:cs="Wingdings"/>
    </w:rPr>
  </w:style>
  <w:style w:type="character" w:customStyle="1" w:styleId="WW8Num11z0">
    <w:name w:val="WW8Num11z0"/>
    <w:rsid w:val="004413DD"/>
    <w:rPr>
      <w:rFonts w:ascii="Symbol" w:hAnsi="Symbol" w:cs="Symbol"/>
    </w:rPr>
  </w:style>
  <w:style w:type="character" w:customStyle="1" w:styleId="WW8Num11z1">
    <w:name w:val="WW8Num11z1"/>
    <w:rsid w:val="004413DD"/>
    <w:rPr>
      <w:rFonts w:ascii="Courier New" w:hAnsi="Courier New" w:cs="Courier New"/>
    </w:rPr>
  </w:style>
  <w:style w:type="character" w:customStyle="1" w:styleId="WW8Num11z2">
    <w:name w:val="WW8Num11z2"/>
    <w:rsid w:val="004413DD"/>
    <w:rPr>
      <w:rFonts w:ascii="Wingdings" w:hAnsi="Wingdings" w:cs="Wingdings"/>
    </w:rPr>
  </w:style>
  <w:style w:type="character" w:customStyle="1" w:styleId="WW8Num4z3">
    <w:name w:val="WW8Num4z3"/>
    <w:rsid w:val="004413DD"/>
  </w:style>
  <w:style w:type="character" w:customStyle="1" w:styleId="WW8Num4z4">
    <w:name w:val="WW8Num4z4"/>
    <w:rsid w:val="004413DD"/>
  </w:style>
  <w:style w:type="character" w:customStyle="1" w:styleId="WW8Num4z5">
    <w:name w:val="WW8Num4z5"/>
    <w:rsid w:val="004413DD"/>
  </w:style>
  <w:style w:type="character" w:customStyle="1" w:styleId="WW8Num4z6">
    <w:name w:val="WW8Num4z6"/>
    <w:rsid w:val="004413DD"/>
  </w:style>
  <w:style w:type="character" w:customStyle="1" w:styleId="WW8Num4z7">
    <w:name w:val="WW8Num4z7"/>
    <w:rsid w:val="004413DD"/>
  </w:style>
  <w:style w:type="character" w:customStyle="1" w:styleId="WW8Num4z8">
    <w:name w:val="WW8Num4z8"/>
    <w:rsid w:val="004413DD"/>
  </w:style>
  <w:style w:type="character" w:customStyle="1" w:styleId="WW8Num12z0">
    <w:name w:val="WW8Num12z0"/>
    <w:rsid w:val="004413DD"/>
    <w:rPr>
      <w:rFonts w:ascii="Symbol" w:hAnsi="Symbol" w:cs="Symbol"/>
    </w:rPr>
  </w:style>
  <w:style w:type="character" w:customStyle="1" w:styleId="WW8Num12z1">
    <w:name w:val="WW8Num12z1"/>
    <w:rsid w:val="004413DD"/>
    <w:rPr>
      <w:rFonts w:ascii="Courier New" w:hAnsi="Courier New" w:cs="Courier New"/>
    </w:rPr>
  </w:style>
  <w:style w:type="character" w:customStyle="1" w:styleId="WW8Num12z2">
    <w:name w:val="WW8Num12z2"/>
    <w:rsid w:val="004413DD"/>
    <w:rPr>
      <w:rFonts w:ascii="Wingdings" w:hAnsi="Wingdings" w:cs="Wingdings"/>
    </w:rPr>
  </w:style>
  <w:style w:type="character" w:customStyle="1" w:styleId="WW8Num13z0">
    <w:name w:val="WW8Num13z0"/>
    <w:rsid w:val="004413DD"/>
    <w:rPr>
      <w:rFonts w:ascii="Symbol" w:hAnsi="Symbol" w:cs="Symbol"/>
    </w:rPr>
  </w:style>
  <w:style w:type="character" w:customStyle="1" w:styleId="WW8Num13z1">
    <w:name w:val="WW8Num13z1"/>
    <w:rsid w:val="004413DD"/>
    <w:rPr>
      <w:rFonts w:ascii="Courier New" w:hAnsi="Courier New" w:cs="Courier New"/>
    </w:rPr>
  </w:style>
  <w:style w:type="character" w:customStyle="1" w:styleId="WW8Num13z2">
    <w:name w:val="WW8Num13z2"/>
    <w:rsid w:val="004413DD"/>
    <w:rPr>
      <w:rFonts w:ascii="Wingdings" w:hAnsi="Wingdings" w:cs="Wingdings"/>
    </w:rPr>
  </w:style>
  <w:style w:type="character" w:customStyle="1" w:styleId="WW8Num14z0">
    <w:name w:val="WW8Num14z0"/>
    <w:rsid w:val="004413DD"/>
    <w:rPr>
      <w:rFonts w:ascii="Symbol" w:hAnsi="Symbol" w:cs="Symbol"/>
    </w:rPr>
  </w:style>
  <w:style w:type="character" w:customStyle="1" w:styleId="WW8Num14z1">
    <w:name w:val="WW8Num14z1"/>
    <w:rsid w:val="004413DD"/>
    <w:rPr>
      <w:rFonts w:ascii="Courier New" w:hAnsi="Courier New" w:cs="Courier New"/>
    </w:rPr>
  </w:style>
  <w:style w:type="character" w:customStyle="1" w:styleId="WW8Num14z2">
    <w:name w:val="WW8Num14z2"/>
    <w:rsid w:val="004413DD"/>
    <w:rPr>
      <w:rFonts w:ascii="Wingdings" w:hAnsi="Wingdings" w:cs="Wingdings"/>
    </w:rPr>
  </w:style>
  <w:style w:type="character" w:customStyle="1" w:styleId="WW8Num15z0">
    <w:name w:val="WW8Num15z0"/>
    <w:rsid w:val="004413DD"/>
    <w:rPr>
      <w:rFonts w:ascii="Symbol" w:hAnsi="Symbol" w:cs="Symbol"/>
    </w:rPr>
  </w:style>
  <w:style w:type="character" w:customStyle="1" w:styleId="WW8Num15z1">
    <w:name w:val="WW8Num15z1"/>
    <w:rsid w:val="004413DD"/>
    <w:rPr>
      <w:rFonts w:ascii="Courier New" w:hAnsi="Courier New" w:cs="Courier New"/>
    </w:rPr>
  </w:style>
  <w:style w:type="character" w:customStyle="1" w:styleId="WW8Num15z2">
    <w:name w:val="WW8Num15z2"/>
    <w:rsid w:val="004413DD"/>
    <w:rPr>
      <w:rFonts w:ascii="Wingdings" w:hAnsi="Wingdings" w:cs="Wingdings"/>
    </w:rPr>
  </w:style>
  <w:style w:type="character" w:customStyle="1" w:styleId="WW8Num16z0">
    <w:name w:val="WW8Num16z0"/>
    <w:rsid w:val="004413DD"/>
    <w:rPr>
      <w:rFonts w:ascii="Symbol" w:hAnsi="Symbol" w:cs="Symbol"/>
    </w:rPr>
  </w:style>
  <w:style w:type="character" w:customStyle="1" w:styleId="WW8Num16z1">
    <w:name w:val="WW8Num16z1"/>
    <w:rsid w:val="004413DD"/>
    <w:rPr>
      <w:rFonts w:ascii="Courier New" w:hAnsi="Courier New" w:cs="Courier New"/>
    </w:rPr>
  </w:style>
  <w:style w:type="character" w:customStyle="1" w:styleId="WW8Num16z2">
    <w:name w:val="WW8Num16z2"/>
    <w:rsid w:val="004413DD"/>
    <w:rPr>
      <w:rFonts w:ascii="Wingdings" w:hAnsi="Wingdings" w:cs="Wingdings"/>
    </w:rPr>
  </w:style>
  <w:style w:type="character" w:customStyle="1" w:styleId="WW8Num17z0">
    <w:name w:val="WW8Num17z0"/>
    <w:rsid w:val="004413DD"/>
    <w:rPr>
      <w:rFonts w:ascii="Symbol" w:hAnsi="Symbol" w:cs="Symbol"/>
    </w:rPr>
  </w:style>
  <w:style w:type="character" w:customStyle="1" w:styleId="WW8Num17z1">
    <w:name w:val="WW8Num17z1"/>
    <w:rsid w:val="004413DD"/>
    <w:rPr>
      <w:rFonts w:ascii="Courier New" w:hAnsi="Courier New" w:cs="Courier New"/>
    </w:rPr>
  </w:style>
  <w:style w:type="character" w:customStyle="1" w:styleId="WW8Num17z2">
    <w:name w:val="WW8Num17z2"/>
    <w:rsid w:val="004413DD"/>
    <w:rPr>
      <w:rFonts w:ascii="Wingdings" w:hAnsi="Wingdings" w:cs="Wingdings"/>
    </w:rPr>
  </w:style>
  <w:style w:type="character" w:customStyle="1" w:styleId="WW8Num18z0">
    <w:name w:val="WW8Num18z0"/>
    <w:rsid w:val="004413DD"/>
    <w:rPr>
      <w:rFonts w:ascii="Symbol" w:hAnsi="Symbol" w:cs="Symbol"/>
    </w:rPr>
  </w:style>
  <w:style w:type="character" w:customStyle="1" w:styleId="WW8Num18z1">
    <w:name w:val="WW8Num18z1"/>
    <w:rsid w:val="004413DD"/>
    <w:rPr>
      <w:rFonts w:ascii="Courier New" w:hAnsi="Courier New" w:cs="Courier New"/>
    </w:rPr>
  </w:style>
  <w:style w:type="character" w:customStyle="1" w:styleId="WW8Num18z2">
    <w:name w:val="WW8Num18z2"/>
    <w:rsid w:val="004413DD"/>
    <w:rPr>
      <w:rFonts w:ascii="Wingdings" w:hAnsi="Wingdings" w:cs="Wingdings"/>
    </w:rPr>
  </w:style>
  <w:style w:type="character" w:customStyle="1" w:styleId="WW8Num19z0">
    <w:name w:val="WW8Num19z0"/>
    <w:rsid w:val="004413DD"/>
  </w:style>
  <w:style w:type="character" w:customStyle="1" w:styleId="WW8Num19z1">
    <w:name w:val="WW8Num19z1"/>
    <w:rsid w:val="004413DD"/>
  </w:style>
  <w:style w:type="character" w:customStyle="1" w:styleId="WW8Num19z2">
    <w:name w:val="WW8Num19z2"/>
    <w:rsid w:val="004413DD"/>
  </w:style>
  <w:style w:type="character" w:customStyle="1" w:styleId="WW8Num19z3">
    <w:name w:val="WW8Num19z3"/>
    <w:rsid w:val="004413DD"/>
  </w:style>
  <w:style w:type="character" w:customStyle="1" w:styleId="WW8Num19z4">
    <w:name w:val="WW8Num19z4"/>
    <w:rsid w:val="004413DD"/>
  </w:style>
  <w:style w:type="character" w:customStyle="1" w:styleId="WW8Num19z5">
    <w:name w:val="WW8Num19z5"/>
    <w:rsid w:val="004413DD"/>
  </w:style>
  <w:style w:type="character" w:customStyle="1" w:styleId="WW8Num19z6">
    <w:name w:val="WW8Num19z6"/>
    <w:rsid w:val="004413DD"/>
  </w:style>
  <w:style w:type="character" w:customStyle="1" w:styleId="WW8Num19z7">
    <w:name w:val="WW8Num19z7"/>
    <w:rsid w:val="004413DD"/>
  </w:style>
  <w:style w:type="character" w:customStyle="1" w:styleId="WW8Num19z8">
    <w:name w:val="WW8Num19z8"/>
    <w:rsid w:val="004413DD"/>
  </w:style>
  <w:style w:type="character" w:customStyle="1" w:styleId="WW8Num7z3">
    <w:name w:val="WW8Num7z3"/>
    <w:rsid w:val="004413DD"/>
  </w:style>
  <w:style w:type="character" w:customStyle="1" w:styleId="WW8Num7z4">
    <w:name w:val="WW8Num7z4"/>
    <w:rsid w:val="004413DD"/>
  </w:style>
  <w:style w:type="character" w:customStyle="1" w:styleId="WW8Num7z5">
    <w:name w:val="WW8Num7z5"/>
    <w:rsid w:val="004413DD"/>
  </w:style>
  <w:style w:type="character" w:customStyle="1" w:styleId="WW8Num7z6">
    <w:name w:val="WW8Num7z6"/>
    <w:rsid w:val="004413DD"/>
  </w:style>
  <w:style w:type="character" w:customStyle="1" w:styleId="WW8Num7z7">
    <w:name w:val="WW8Num7z7"/>
    <w:rsid w:val="004413DD"/>
  </w:style>
  <w:style w:type="character" w:customStyle="1" w:styleId="WW8Num7z8">
    <w:name w:val="WW8Num7z8"/>
    <w:rsid w:val="004413DD"/>
  </w:style>
  <w:style w:type="character" w:customStyle="1" w:styleId="WW8Num5z3">
    <w:name w:val="WW8Num5z3"/>
    <w:rsid w:val="004413DD"/>
  </w:style>
  <w:style w:type="character" w:customStyle="1" w:styleId="WW8Num5z4">
    <w:name w:val="WW8Num5z4"/>
    <w:rsid w:val="004413DD"/>
  </w:style>
  <w:style w:type="character" w:customStyle="1" w:styleId="WW8Num5z5">
    <w:name w:val="WW8Num5z5"/>
    <w:rsid w:val="004413DD"/>
  </w:style>
  <w:style w:type="character" w:customStyle="1" w:styleId="WW8Num5z6">
    <w:name w:val="WW8Num5z6"/>
    <w:rsid w:val="004413DD"/>
  </w:style>
  <w:style w:type="character" w:customStyle="1" w:styleId="WW8Num5z7">
    <w:name w:val="WW8Num5z7"/>
    <w:rsid w:val="004413DD"/>
  </w:style>
  <w:style w:type="character" w:customStyle="1" w:styleId="WW8Num5z8">
    <w:name w:val="WW8Num5z8"/>
    <w:rsid w:val="004413DD"/>
  </w:style>
  <w:style w:type="character" w:customStyle="1" w:styleId="WW8Num6z3">
    <w:name w:val="WW8Num6z3"/>
    <w:rsid w:val="004413DD"/>
  </w:style>
  <w:style w:type="character" w:customStyle="1" w:styleId="WW8Num6z4">
    <w:name w:val="WW8Num6z4"/>
    <w:rsid w:val="004413DD"/>
  </w:style>
  <w:style w:type="character" w:customStyle="1" w:styleId="WW8Num6z5">
    <w:name w:val="WW8Num6z5"/>
    <w:rsid w:val="004413DD"/>
  </w:style>
  <w:style w:type="character" w:customStyle="1" w:styleId="WW8Num6z6">
    <w:name w:val="WW8Num6z6"/>
    <w:rsid w:val="004413DD"/>
  </w:style>
  <w:style w:type="character" w:customStyle="1" w:styleId="WW8Num6z7">
    <w:name w:val="WW8Num6z7"/>
    <w:rsid w:val="004413DD"/>
  </w:style>
  <w:style w:type="character" w:customStyle="1" w:styleId="WW8Num6z8">
    <w:name w:val="WW8Num6z8"/>
    <w:rsid w:val="004413DD"/>
  </w:style>
  <w:style w:type="character" w:customStyle="1" w:styleId="ListLabel153">
    <w:name w:val="ListLabel 153"/>
    <w:rsid w:val="004413DD"/>
    <w:rPr>
      <w:rFonts w:ascii="Times New Roman" w:hAnsi="Times New Roman" w:cs="Symbol"/>
      <w:sz w:val="28"/>
    </w:rPr>
  </w:style>
  <w:style w:type="character" w:customStyle="1" w:styleId="ListLabel154">
    <w:name w:val="ListLabel 154"/>
    <w:rsid w:val="004413DD"/>
    <w:rPr>
      <w:rFonts w:cs="Courier New"/>
    </w:rPr>
  </w:style>
  <w:style w:type="character" w:customStyle="1" w:styleId="ListLabel155">
    <w:name w:val="ListLabel 155"/>
    <w:rsid w:val="004413DD"/>
    <w:rPr>
      <w:rFonts w:cs="Wingdings"/>
    </w:rPr>
  </w:style>
  <w:style w:type="character" w:customStyle="1" w:styleId="ListLabel156">
    <w:name w:val="ListLabel 156"/>
    <w:rsid w:val="004413DD"/>
    <w:rPr>
      <w:rFonts w:cs="Symbol"/>
    </w:rPr>
  </w:style>
  <w:style w:type="character" w:customStyle="1" w:styleId="ListLabel157">
    <w:name w:val="ListLabel 157"/>
    <w:rsid w:val="004413DD"/>
    <w:rPr>
      <w:rFonts w:cs="Courier New"/>
    </w:rPr>
  </w:style>
  <w:style w:type="character" w:customStyle="1" w:styleId="ListLabel158">
    <w:name w:val="ListLabel 158"/>
    <w:rsid w:val="004413DD"/>
    <w:rPr>
      <w:rFonts w:cs="Wingdings"/>
    </w:rPr>
  </w:style>
  <w:style w:type="character" w:customStyle="1" w:styleId="ListLabel159">
    <w:name w:val="ListLabel 159"/>
    <w:rsid w:val="004413DD"/>
    <w:rPr>
      <w:rFonts w:cs="Symbol"/>
    </w:rPr>
  </w:style>
  <w:style w:type="character" w:customStyle="1" w:styleId="ListLabel160">
    <w:name w:val="ListLabel 160"/>
    <w:rsid w:val="004413DD"/>
    <w:rPr>
      <w:rFonts w:cs="Courier New"/>
    </w:rPr>
  </w:style>
  <w:style w:type="character" w:customStyle="1" w:styleId="ListLabel161">
    <w:name w:val="ListLabel 161"/>
    <w:rsid w:val="004413DD"/>
    <w:rPr>
      <w:rFonts w:cs="Wingdings"/>
    </w:rPr>
  </w:style>
  <w:style w:type="character" w:customStyle="1" w:styleId="CharAttribute484">
    <w:name w:val="CharAttribute484"/>
    <w:rsid w:val="004413DD"/>
    <w:rPr>
      <w:rFonts w:ascii="Times New Roman" w:eastAsia="Times New Roman" w:hAnsi="Times New Roman" w:cs="Times New Roman"/>
      <w:i/>
      <w:sz w:val="28"/>
    </w:rPr>
  </w:style>
  <w:style w:type="character" w:customStyle="1" w:styleId="CharAttribute3">
    <w:name w:val="CharAttribute3"/>
    <w:rsid w:val="004413DD"/>
    <w:rPr>
      <w:rFonts w:ascii="Times New Roman" w:eastAsia="Batang" w:hAnsi="Times New Roman" w:cs="Batang"/>
      <w:sz w:val="28"/>
    </w:rPr>
  </w:style>
  <w:style w:type="character" w:customStyle="1" w:styleId="CharAttribute501">
    <w:name w:val="CharAttribute501"/>
    <w:rsid w:val="004413DD"/>
    <w:rPr>
      <w:rFonts w:ascii="Times New Roman" w:eastAsia="Times New Roman" w:hAnsi="Times New Roman" w:cs="Times New Roman"/>
      <w:i/>
      <w:sz w:val="28"/>
      <w:u w:val="single"/>
    </w:rPr>
  </w:style>
  <w:style w:type="character" w:customStyle="1" w:styleId="a3">
    <w:name w:val="Символ сноски"/>
    <w:rsid w:val="004413DD"/>
    <w:rPr>
      <w:vertAlign w:val="superscript"/>
    </w:rPr>
  </w:style>
  <w:style w:type="character" w:customStyle="1" w:styleId="CharAttribute502">
    <w:name w:val="CharAttribute502"/>
    <w:rsid w:val="004413DD"/>
    <w:rPr>
      <w:rFonts w:ascii="Times New Roman" w:eastAsia="Times New Roman" w:hAnsi="Times New Roman" w:cs="Times New Roman"/>
      <w:i/>
      <w:sz w:val="28"/>
    </w:rPr>
  </w:style>
  <w:style w:type="character" w:customStyle="1" w:styleId="CharAttribute504">
    <w:name w:val="CharAttribute504"/>
    <w:rsid w:val="004413DD"/>
    <w:rPr>
      <w:rFonts w:ascii="Times New Roman" w:eastAsia="Times New Roman" w:hAnsi="Times New Roman" w:cs="Times New Roman"/>
      <w:sz w:val="28"/>
    </w:rPr>
  </w:style>
  <w:style w:type="character" w:customStyle="1" w:styleId="CharAttribute0">
    <w:name w:val="CharAttribute0"/>
    <w:rsid w:val="004413DD"/>
    <w:rPr>
      <w:rFonts w:ascii="Times New Roman" w:eastAsia="Times New Roman" w:hAnsi="Times New Roman" w:cs="Times New Roman"/>
      <w:sz w:val="28"/>
    </w:rPr>
  </w:style>
  <w:style w:type="character" w:customStyle="1" w:styleId="CharAttribute511">
    <w:name w:val="CharAttribute511"/>
    <w:rsid w:val="004413DD"/>
    <w:rPr>
      <w:rFonts w:ascii="Times New Roman" w:eastAsia="Times New Roman" w:hAnsi="Times New Roman" w:cs="Times New Roman"/>
      <w:sz w:val="28"/>
    </w:rPr>
  </w:style>
  <w:style w:type="character" w:customStyle="1" w:styleId="CharAttribute526">
    <w:name w:val="CharAttribute526"/>
    <w:rsid w:val="004413DD"/>
    <w:rPr>
      <w:rFonts w:ascii="Times New Roman" w:eastAsia="Times New Roman" w:hAnsi="Times New Roman" w:cs="Times New Roman"/>
      <w:sz w:val="28"/>
    </w:rPr>
  </w:style>
  <w:style w:type="character" w:customStyle="1" w:styleId="a4">
    <w:name w:val="Маркеры списка"/>
    <w:rsid w:val="004413DD"/>
    <w:rPr>
      <w:rFonts w:ascii="OpenSymbol" w:eastAsia="OpenSymbol" w:hAnsi="OpenSymbol" w:cs="OpenSymbol"/>
    </w:rPr>
  </w:style>
  <w:style w:type="character" w:customStyle="1" w:styleId="CharAttribute5">
    <w:name w:val="CharAttribute5"/>
    <w:rsid w:val="004413DD"/>
    <w:rPr>
      <w:rFonts w:ascii="Batang" w:eastAsia="Times New Roman" w:hAnsi="Batang" w:cs="Batang"/>
      <w:sz w:val="28"/>
    </w:rPr>
  </w:style>
  <w:style w:type="character" w:customStyle="1" w:styleId="11">
    <w:name w:val="Основной шрифт абзаца1"/>
    <w:rsid w:val="004413DD"/>
  </w:style>
  <w:style w:type="character" w:customStyle="1" w:styleId="apple-converted-space">
    <w:name w:val="apple-converted-space"/>
    <w:basedOn w:val="11"/>
    <w:rsid w:val="004413DD"/>
  </w:style>
  <w:style w:type="character" w:customStyle="1" w:styleId="c8">
    <w:name w:val="c8"/>
    <w:basedOn w:val="11"/>
    <w:rsid w:val="004413DD"/>
  </w:style>
  <w:style w:type="character" w:customStyle="1" w:styleId="c6">
    <w:name w:val="c6"/>
    <w:basedOn w:val="11"/>
    <w:rsid w:val="004413DD"/>
  </w:style>
  <w:style w:type="character" w:customStyle="1" w:styleId="CharAttribute512">
    <w:name w:val="CharAttribute512"/>
    <w:rsid w:val="004413DD"/>
    <w:rPr>
      <w:rFonts w:ascii="Times New Roman" w:eastAsia="Times New Roman" w:hAnsi="Times New Roman" w:cs="Times New Roman"/>
      <w:sz w:val="28"/>
    </w:rPr>
  </w:style>
  <w:style w:type="character" w:customStyle="1" w:styleId="a5">
    <w:name w:val="Символ нумерации"/>
    <w:rsid w:val="004413DD"/>
  </w:style>
  <w:style w:type="character" w:customStyle="1" w:styleId="ListLabel1">
    <w:name w:val="ListLabel 1"/>
    <w:rsid w:val="004413DD"/>
    <w:rPr>
      <w:rFonts w:cs="Symbol"/>
    </w:rPr>
  </w:style>
  <w:style w:type="character" w:customStyle="1" w:styleId="ListLabel2">
    <w:name w:val="ListLabel 2"/>
    <w:rsid w:val="004413DD"/>
    <w:rPr>
      <w:rFonts w:cs="Courier New"/>
    </w:rPr>
  </w:style>
  <w:style w:type="character" w:customStyle="1" w:styleId="ListLabel3">
    <w:name w:val="ListLabel 3"/>
    <w:rsid w:val="004413DD"/>
    <w:rPr>
      <w:rFonts w:cs="Wingdings"/>
    </w:rPr>
  </w:style>
  <w:style w:type="character" w:customStyle="1" w:styleId="ListLabel4">
    <w:name w:val="ListLabel 4"/>
    <w:rsid w:val="004413DD"/>
    <w:rPr>
      <w:rFonts w:cs="Symbol"/>
    </w:rPr>
  </w:style>
  <w:style w:type="character" w:customStyle="1" w:styleId="ListLabel5">
    <w:name w:val="ListLabel 5"/>
    <w:rsid w:val="004413DD"/>
    <w:rPr>
      <w:rFonts w:cs="Courier New"/>
    </w:rPr>
  </w:style>
  <w:style w:type="character" w:customStyle="1" w:styleId="ListLabel6">
    <w:name w:val="ListLabel 6"/>
    <w:rsid w:val="004413DD"/>
    <w:rPr>
      <w:rFonts w:cs="Wingdings"/>
    </w:rPr>
  </w:style>
  <w:style w:type="character" w:customStyle="1" w:styleId="ListLabel7">
    <w:name w:val="ListLabel 7"/>
    <w:rsid w:val="004413DD"/>
    <w:rPr>
      <w:rFonts w:cs="Symbol"/>
    </w:rPr>
  </w:style>
  <w:style w:type="character" w:customStyle="1" w:styleId="ListLabel8">
    <w:name w:val="ListLabel 8"/>
    <w:rsid w:val="004413DD"/>
    <w:rPr>
      <w:rFonts w:cs="Courier New"/>
    </w:rPr>
  </w:style>
  <w:style w:type="character" w:customStyle="1" w:styleId="ListLabel9">
    <w:name w:val="ListLabel 9"/>
    <w:rsid w:val="004413DD"/>
    <w:rPr>
      <w:rFonts w:cs="Wingdings"/>
    </w:rPr>
  </w:style>
  <w:style w:type="character" w:customStyle="1" w:styleId="ListLabel10">
    <w:name w:val="ListLabel 10"/>
    <w:rsid w:val="004413DD"/>
    <w:rPr>
      <w:rFonts w:cs="Symbol"/>
    </w:rPr>
  </w:style>
  <w:style w:type="character" w:customStyle="1" w:styleId="ListLabel11">
    <w:name w:val="ListLabel 11"/>
    <w:rsid w:val="004413DD"/>
    <w:rPr>
      <w:rFonts w:cs="Courier New"/>
    </w:rPr>
  </w:style>
  <w:style w:type="character" w:customStyle="1" w:styleId="ListLabel12">
    <w:name w:val="ListLabel 12"/>
    <w:rsid w:val="004413DD"/>
    <w:rPr>
      <w:rFonts w:cs="Wingdings"/>
    </w:rPr>
  </w:style>
  <w:style w:type="character" w:customStyle="1" w:styleId="ListLabel13">
    <w:name w:val="ListLabel 13"/>
    <w:rsid w:val="004413DD"/>
    <w:rPr>
      <w:rFonts w:cs="Symbol"/>
    </w:rPr>
  </w:style>
  <w:style w:type="character" w:customStyle="1" w:styleId="ListLabel14">
    <w:name w:val="ListLabel 14"/>
    <w:rsid w:val="004413DD"/>
    <w:rPr>
      <w:rFonts w:cs="Courier New"/>
    </w:rPr>
  </w:style>
  <w:style w:type="character" w:customStyle="1" w:styleId="ListLabel15">
    <w:name w:val="ListLabel 15"/>
    <w:rsid w:val="004413DD"/>
    <w:rPr>
      <w:rFonts w:cs="Wingdings"/>
    </w:rPr>
  </w:style>
  <w:style w:type="character" w:customStyle="1" w:styleId="ListLabel16">
    <w:name w:val="ListLabel 16"/>
    <w:rsid w:val="004413DD"/>
    <w:rPr>
      <w:rFonts w:cs="Symbol"/>
    </w:rPr>
  </w:style>
  <w:style w:type="character" w:customStyle="1" w:styleId="ListLabel17">
    <w:name w:val="ListLabel 17"/>
    <w:rsid w:val="004413DD"/>
    <w:rPr>
      <w:rFonts w:cs="Courier New"/>
    </w:rPr>
  </w:style>
  <w:style w:type="character" w:customStyle="1" w:styleId="ListLabel18">
    <w:name w:val="ListLabel 18"/>
    <w:rsid w:val="004413DD"/>
    <w:rPr>
      <w:rFonts w:cs="Wingdings"/>
    </w:rPr>
  </w:style>
  <w:style w:type="character" w:styleId="a6">
    <w:name w:val="Hyperlink"/>
    <w:rsid w:val="004413DD"/>
    <w:rPr>
      <w:color w:val="000080"/>
      <w:u w:val="single"/>
    </w:rPr>
  </w:style>
  <w:style w:type="character" w:customStyle="1" w:styleId="a7">
    <w:name w:val="Ссылка указателя"/>
    <w:rsid w:val="004413DD"/>
  </w:style>
  <w:style w:type="character" w:customStyle="1" w:styleId="ListLabel19">
    <w:name w:val="ListLabel 19"/>
    <w:rsid w:val="004413DD"/>
    <w:rPr>
      <w:rFonts w:cs="Symbol"/>
    </w:rPr>
  </w:style>
  <w:style w:type="character" w:customStyle="1" w:styleId="ListLabel20">
    <w:name w:val="ListLabel 20"/>
    <w:rsid w:val="004413DD"/>
    <w:rPr>
      <w:rFonts w:cs="Courier New"/>
    </w:rPr>
  </w:style>
  <w:style w:type="character" w:customStyle="1" w:styleId="ListLabel21">
    <w:name w:val="ListLabel 21"/>
    <w:rsid w:val="004413DD"/>
    <w:rPr>
      <w:rFonts w:cs="Wingdings"/>
    </w:rPr>
  </w:style>
  <w:style w:type="character" w:customStyle="1" w:styleId="ListLabel22">
    <w:name w:val="ListLabel 22"/>
    <w:rsid w:val="004413DD"/>
    <w:rPr>
      <w:rFonts w:cs="Symbol"/>
    </w:rPr>
  </w:style>
  <w:style w:type="character" w:customStyle="1" w:styleId="ListLabel23">
    <w:name w:val="ListLabel 23"/>
    <w:rsid w:val="004413DD"/>
    <w:rPr>
      <w:rFonts w:cs="Courier New"/>
    </w:rPr>
  </w:style>
  <w:style w:type="character" w:customStyle="1" w:styleId="ListLabel24">
    <w:name w:val="ListLabel 24"/>
    <w:rsid w:val="004413DD"/>
    <w:rPr>
      <w:rFonts w:cs="Wingdings"/>
    </w:rPr>
  </w:style>
  <w:style w:type="character" w:customStyle="1" w:styleId="ListLabel25">
    <w:name w:val="ListLabel 25"/>
    <w:rsid w:val="004413DD"/>
    <w:rPr>
      <w:rFonts w:cs="Symbol"/>
    </w:rPr>
  </w:style>
  <w:style w:type="character" w:customStyle="1" w:styleId="ListLabel26">
    <w:name w:val="ListLabel 26"/>
    <w:rsid w:val="004413DD"/>
    <w:rPr>
      <w:rFonts w:cs="Courier New"/>
    </w:rPr>
  </w:style>
  <w:style w:type="character" w:customStyle="1" w:styleId="ListLabel27">
    <w:name w:val="ListLabel 27"/>
    <w:rsid w:val="004413DD"/>
    <w:rPr>
      <w:rFonts w:cs="Wingdings"/>
    </w:rPr>
  </w:style>
  <w:style w:type="character" w:customStyle="1" w:styleId="ListLabel28">
    <w:name w:val="ListLabel 28"/>
    <w:rsid w:val="004413DD"/>
    <w:rPr>
      <w:rFonts w:cs="Symbol"/>
    </w:rPr>
  </w:style>
  <w:style w:type="character" w:customStyle="1" w:styleId="ListLabel29">
    <w:name w:val="ListLabel 29"/>
    <w:rsid w:val="004413DD"/>
    <w:rPr>
      <w:rFonts w:cs="Courier New"/>
    </w:rPr>
  </w:style>
  <w:style w:type="character" w:customStyle="1" w:styleId="ListLabel30">
    <w:name w:val="ListLabel 30"/>
    <w:rsid w:val="004413DD"/>
    <w:rPr>
      <w:rFonts w:cs="Wingdings"/>
    </w:rPr>
  </w:style>
  <w:style w:type="character" w:customStyle="1" w:styleId="ListLabel31">
    <w:name w:val="ListLabel 31"/>
    <w:rsid w:val="004413DD"/>
    <w:rPr>
      <w:rFonts w:cs="Symbol"/>
    </w:rPr>
  </w:style>
  <w:style w:type="character" w:customStyle="1" w:styleId="ListLabel32">
    <w:name w:val="ListLabel 32"/>
    <w:rsid w:val="004413DD"/>
    <w:rPr>
      <w:rFonts w:cs="Courier New"/>
    </w:rPr>
  </w:style>
  <w:style w:type="character" w:customStyle="1" w:styleId="ListLabel33">
    <w:name w:val="ListLabel 33"/>
    <w:rsid w:val="004413DD"/>
    <w:rPr>
      <w:rFonts w:cs="Wingdings"/>
    </w:rPr>
  </w:style>
  <w:style w:type="character" w:customStyle="1" w:styleId="ListLabel34">
    <w:name w:val="ListLabel 34"/>
    <w:rsid w:val="004413DD"/>
    <w:rPr>
      <w:rFonts w:cs="Symbol"/>
    </w:rPr>
  </w:style>
  <w:style w:type="character" w:customStyle="1" w:styleId="ListLabel35">
    <w:name w:val="ListLabel 35"/>
    <w:rsid w:val="004413DD"/>
    <w:rPr>
      <w:rFonts w:cs="Courier New"/>
    </w:rPr>
  </w:style>
  <w:style w:type="character" w:customStyle="1" w:styleId="ListLabel36">
    <w:name w:val="ListLabel 36"/>
    <w:rsid w:val="004413DD"/>
    <w:rPr>
      <w:rFonts w:cs="Wingdings"/>
    </w:rPr>
  </w:style>
  <w:style w:type="character" w:customStyle="1" w:styleId="ListLabel37">
    <w:name w:val="ListLabel 37"/>
    <w:rsid w:val="004413DD"/>
    <w:rPr>
      <w:rFonts w:cs="Symbol"/>
    </w:rPr>
  </w:style>
  <w:style w:type="character" w:customStyle="1" w:styleId="ListLabel38">
    <w:name w:val="ListLabel 38"/>
    <w:rsid w:val="004413DD"/>
    <w:rPr>
      <w:rFonts w:cs="Courier New"/>
    </w:rPr>
  </w:style>
  <w:style w:type="character" w:customStyle="1" w:styleId="ListLabel39">
    <w:name w:val="ListLabel 39"/>
    <w:rsid w:val="004413DD"/>
    <w:rPr>
      <w:rFonts w:cs="Wingdings"/>
    </w:rPr>
  </w:style>
  <w:style w:type="character" w:customStyle="1" w:styleId="ListLabel40">
    <w:name w:val="ListLabel 40"/>
    <w:rsid w:val="004413DD"/>
    <w:rPr>
      <w:rFonts w:cs="Symbol"/>
    </w:rPr>
  </w:style>
  <w:style w:type="character" w:customStyle="1" w:styleId="ListLabel41">
    <w:name w:val="ListLabel 41"/>
    <w:rsid w:val="004413DD"/>
    <w:rPr>
      <w:rFonts w:cs="Courier New"/>
    </w:rPr>
  </w:style>
  <w:style w:type="character" w:customStyle="1" w:styleId="ListLabel42">
    <w:name w:val="ListLabel 42"/>
    <w:rsid w:val="004413DD"/>
    <w:rPr>
      <w:rFonts w:cs="Wingdings"/>
    </w:rPr>
  </w:style>
  <w:style w:type="character" w:customStyle="1" w:styleId="ListLabel43">
    <w:name w:val="ListLabel 43"/>
    <w:rsid w:val="004413DD"/>
    <w:rPr>
      <w:rFonts w:cs="Symbol"/>
    </w:rPr>
  </w:style>
  <w:style w:type="character" w:customStyle="1" w:styleId="ListLabel44">
    <w:name w:val="ListLabel 44"/>
    <w:rsid w:val="004413DD"/>
    <w:rPr>
      <w:rFonts w:cs="Courier New"/>
    </w:rPr>
  </w:style>
  <w:style w:type="character" w:customStyle="1" w:styleId="ListLabel45">
    <w:name w:val="ListLabel 45"/>
    <w:rsid w:val="004413DD"/>
    <w:rPr>
      <w:rFonts w:cs="Wingdings"/>
    </w:rPr>
  </w:style>
  <w:style w:type="character" w:customStyle="1" w:styleId="ListLabel46">
    <w:name w:val="ListLabel 46"/>
    <w:rsid w:val="004413DD"/>
    <w:rPr>
      <w:rFonts w:cs="Symbol"/>
    </w:rPr>
  </w:style>
  <w:style w:type="character" w:customStyle="1" w:styleId="ListLabel47">
    <w:name w:val="ListLabel 47"/>
    <w:rsid w:val="004413DD"/>
    <w:rPr>
      <w:rFonts w:cs="Courier New"/>
    </w:rPr>
  </w:style>
  <w:style w:type="character" w:customStyle="1" w:styleId="ListLabel48">
    <w:name w:val="ListLabel 48"/>
    <w:rsid w:val="004413DD"/>
    <w:rPr>
      <w:rFonts w:cs="Wingdings"/>
    </w:rPr>
  </w:style>
  <w:style w:type="character" w:customStyle="1" w:styleId="ListLabel49">
    <w:name w:val="ListLabel 49"/>
    <w:rsid w:val="004413DD"/>
    <w:rPr>
      <w:rFonts w:cs="Symbol"/>
    </w:rPr>
  </w:style>
  <w:style w:type="character" w:customStyle="1" w:styleId="ListLabel50">
    <w:name w:val="ListLabel 50"/>
    <w:rsid w:val="004413DD"/>
    <w:rPr>
      <w:rFonts w:cs="Courier New"/>
    </w:rPr>
  </w:style>
  <w:style w:type="character" w:customStyle="1" w:styleId="ListLabel51">
    <w:name w:val="ListLabel 51"/>
    <w:rsid w:val="004413DD"/>
    <w:rPr>
      <w:rFonts w:cs="Wingdings"/>
    </w:rPr>
  </w:style>
  <w:style w:type="character" w:customStyle="1" w:styleId="ListLabel52">
    <w:name w:val="ListLabel 52"/>
    <w:rsid w:val="004413DD"/>
    <w:rPr>
      <w:rFonts w:cs="Symbol"/>
    </w:rPr>
  </w:style>
  <w:style w:type="character" w:customStyle="1" w:styleId="ListLabel53">
    <w:name w:val="ListLabel 53"/>
    <w:rsid w:val="004413DD"/>
    <w:rPr>
      <w:rFonts w:cs="Courier New"/>
    </w:rPr>
  </w:style>
  <w:style w:type="character" w:customStyle="1" w:styleId="ListLabel54">
    <w:name w:val="ListLabel 54"/>
    <w:rsid w:val="004413DD"/>
    <w:rPr>
      <w:rFonts w:cs="Wingdings"/>
    </w:rPr>
  </w:style>
  <w:style w:type="character" w:customStyle="1" w:styleId="ListLabel55">
    <w:name w:val="ListLabel 55"/>
    <w:rsid w:val="004413DD"/>
    <w:rPr>
      <w:rFonts w:cs="Symbol"/>
    </w:rPr>
  </w:style>
  <w:style w:type="character" w:customStyle="1" w:styleId="ListLabel56">
    <w:name w:val="ListLabel 56"/>
    <w:rsid w:val="004413DD"/>
    <w:rPr>
      <w:rFonts w:cs="Courier New"/>
    </w:rPr>
  </w:style>
  <w:style w:type="character" w:customStyle="1" w:styleId="ListLabel57">
    <w:name w:val="ListLabel 57"/>
    <w:rsid w:val="004413DD"/>
    <w:rPr>
      <w:rFonts w:cs="Wingdings"/>
    </w:rPr>
  </w:style>
  <w:style w:type="character" w:customStyle="1" w:styleId="ListLabel58">
    <w:name w:val="ListLabel 58"/>
    <w:rsid w:val="004413DD"/>
    <w:rPr>
      <w:rFonts w:cs="Symbol"/>
    </w:rPr>
  </w:style>
  <w:style w:type="character" w:customStyle="1" w:styleId="ListLabel59">
    <w:name w:val="ListLabel 59"/>
    <w:rsid w:val="004413DD"/>
    <w:rPr>
      <w:rFonts w:cs="Courier New"/>
    </w:rPr>
  </w:style>
  <w:style w:type="character" w:customStyle="1" w:styleId="ListLabel60">
    <w:name w:val="ListLabel 60"/>
    <w:rsid w:val="004413DD"/>
    <w:rPr>
      <w:rFonts w:cs="Wingdings"/>
    </w:rPr>
  </w:style>
  <w:style w:type="character" w:customStyle="1" w:styleId="ListLabel61">
    <w:name w:val="ListLabel 61"/>
    <w:rsid w:val="004413DD"/>
    <w:rPr>
      <w:rFonts w:cs="Symbol"/>
    </w:rPr>
  </w:style>
  <w:style w:type="character" w:customStyle="1" w:styleId="ListLabel62">
    <w:name w:val="ListLabel 62"/>
    <w:rsid w:val="004413DD"/>
    <w:rPr>
      <w:rFonts w:cs="Courier New"/>
    </w:rPr>
  </w:style>
  <w:style w:type="character" w:customStyle="1" w:styleId="ListLabel63">
    <w:name w:val="ListLabel 63"/>
    <w:rsid w:val="004413DD"/>
    <w:rPr>
      <w:rFonts w:cs="Wingdings"/>
    </w:rPr>
  </w:style>
  <w:style w:type="character" w:customStyle="1" w:styleId="ListLabel64">
    <w:name w:val="ListLabel 64"/>
    <w:rsid w:val="004413DD"/>
    <w:rPr>
      <w:rFonts w:cs="Symbol"/>
    </w:rPr>
  </w:style>
  <w:style w:type="character" w:customStyle="1" w:styleId="ListLabel65">
    <w:name w:val="ListLabel 65"/>
    <w:rsid w:val="004413DD"/>
    <w:rPr>
      <w:rFonts w:cs="Courier New"/>
    </w:rPr>
  </w:style>
  <w:style w:type="character" w:customStyle="1" w:styleId="ListLabel66">
    <w:name w:val="ListLabel 66"/>
    <w:rsid w:val="004413DD"/>
    <w:rPr>
      <w:rFonts w:cs="Wingdings"/>
    </w:rPr>
  </w:style>
  <w:style w:type="character" w:customStyle="1" w:styleId="ListLabel67">
    <w:name w:val="ListLabel 67"/>
    <w:rsid w:val="004413DD"/>
    <w:rPr>
      <w:rFonts w:cs="Symbol"/>
    </w:rPr>
  </w:style>
  <w:style w:type="character" w:customStyle="1" w:styleId="ListLabel68">
    <w:name w:val="ListLabel 68"/>
    <w:rsid w:val="004413DD"/>
    <w:rPr>
      <w:rFonts w:cs="Courier New"/>
    </w:rPr>
  </w:style>
  <w:style w:type="character" w:customStyle="1" w:styleId="ListLabel69">
    <w:name w:val="ListLabel 69"/>
    <w:rsid w:val="004413DD"/>
    <w:rPr>
      <w:rFonts w:cs="Wingdings"/>
    </w:rPr>
  </w:style>
  <w:style w:type="character" w:customStyle="1" w:styleId="ListLabel70">
    <w:name w:val="ListLabel 70"/>
    <w:rsid w:val="004413DD"/>
    <w:rPr>
      <w:rFonts w:cs="Symbol"/>
    </w:rPr>
  </w:style>
  <w:style w:type="character" w:customStyle="1" w:styleId="ListLabel71">
    <w:name w:val="ListLabel 71"/>
    <w:rsid w:val="004413DD"/>
    <w:rPr>
      <w:rFonts w:cs="Courier New"/>
    </w:rPr>
  </w:style>
  <w:style w:type="character" w:customStyle="1" w:styleId="ListLabel72">
    <w:name w:val="ListLabel 72"/>
    <w:rsid w:val="004413DD"/>
    <w:rPr>
      <w:rFonts w:cs="Wingdings"/>
    </w:rPr>
  </w:style>
  <w:style w:type="character" w:customStyle="1" w:styleId="ListLabel73">
    <w:name w:val="ListLabel 73"/>
    <w:rsid w:val="004413DD"/>
    <w:rPr>
      <w:rFonts w:cs="Symbol"/>
    </w:rPr>
  </w:style>
  <w:style w:type="character" w:customStyle="1" w:styleId="ListLabel74">
    <w:name w:val="ListLabel 74"/>
    <w:rsid w:val="004413DD"/>
    <w:rPr>
      <w:rFonts w:cs="Courier New"/>
    </w:rPr>
  </w:style>
  <w:style w:type="character" w:customStyle="1" w:styleId="ListLabel75">
    <w:name w:val="ListLabel 75"/>
    <w:rsid w:val="004413DD"/>
    <w:rPr>
      <w:rFonts w:cs="Wingdings"/>
    </w:rPr>
  </w:style>
  <w:style w:type="character" w:customStyle="1" w:styleId="ListLabel76">
    <w:name w:val="ListLabel 76"/>
    <w:rsid w:val="004413DD"/>
    <w:rPr>
      <w:rFonts w:cs="Symbol"/>
    </w:rPr>
  </w:style>
  <w:style w:type="character" w:customStyle="1" w:styleId="ListLabel77">
    <w:name w:val="ListLabel 77"/>
    <w:rsid w:val="004413DD"/>
    <w:rPr>
      <w:rFonts w:cs="Courier New"/>
    </w:rPr>
  </w:style>
  <w:style w:type="character" w:customStyle="1" w:styleId="ListLabel78">
    <w:name w:val="ListLabel 78"/>
    <w:rsid w:val="004413DD"/>
    <w:rPr>
      <w:rFonts w:cs="Wingdings"/>
    </w:rPr>
  </w:style>
  <w:style w:type="character" w:customStyle="1" w:styleId="ListLabel79">
    <w:name w:val="ListLabel 79"/>
    <w:rsid w:val="004413DD"/>
    <w:rPr>
      <w:rFonts w:cs="Symbol"/>
    </w:rPr>
  </w:style>
  <w:style w:type="character" w:customStyle="1" w:styleId="ListLabel80">
    <w:name w:val="ListLabel 80"/>
    <w:rsid w:val="004413DD"/>
    <w:rPr>
      <w:rFonts w:cs="Courier New"/>
    </w:rPr>
  </w:style>
  <w:style w:type="character" w:customStyle="1" w:styleId="ListLabel81">
    <w:name w:val="ListLabel 81"/>
    <w:rsid w:val="004413DD"/>
    <w:rPr>
      <w:rFonts w:cs="Wingdings"/>
    </w:rPr>
  </w:style>
  <w:style w:type="character" w:customStyle="1" w:styleId="ListLabel82">
    <w:name w:val="ListLabel 82"/>
    <w:rsid w:val="004413DD"/>
    <w:rPr>
      <w:rFonts w:cs="Symbol"/>
    </w:rPr>
  </w:style>
  <w:style w:type="character" w:customStyle="1" w:styleId="ListLabel83">
    <w:name w:val="ListLabel 83"/>
    <w:rsid w:val="004413DD"/>
    <w:rPr>
      <w:rFonts w:cs="Courier New"/>
    </w:rPr>
  </w:style>
  <w:style w:type="character" w:customStyle="1" w:styleId="ListLabel84">
    <w:name w:val="ListLabel 84"/>
    <w:rsid w:val="004413DD"/>
    <w:rPr>
      <w:rFonts w:cs="Wingdings"/>
    </w:rPr>
  </w:style>
  <w:style w:type="character" w:customStyle="1" w:styleId="ListLabel85">
    <w:name w:val="ListLabel 85"/>
    <w:rsid w:val="004413DD"/>
    <w:rPr>
      <w:rFonts w:cs="Symbol"/>
    </w:rPr>
  </w:style>
  <w:style w:type="character" w:customStyle="1" w:styleId="ListLabel86">
    <w:name w:val="ListLabel 86"/>
    <w:rsid w:val="004413DD"/>
    <w:rPr>
      <w:rFonts w:cs="Courier New"/>
    </w:rPr>
  </w:style>
  <w:style w:type="character" w:customStyle="1" w:styleId="ListLabel87">
    <w:name w:val="ListLabel 87"/>
    <w:rsid w:val="004413DD"/>
    <w:rPr>
      <w:rFonts w:cs="Wingdings"/>
    </w:rPr>
  </w:style>
  <w:style w:type="character" w:customStyle="1" w:styleId="ListLabel88">
    <w:name w:val="ListLabel 88"/>
    <w:rsid w:val="004413DD"/>
    <w:rPr>
      <w:rFonts w:cs="Symbol"/>
    </w:rPr>
  </w:style>
  <w:style w:type="character" w:customStyle="1" w:styleId="ListLabel89">
    <w:name w:val="ListLabel 89"/>
    <w:rsid w:val="004413DD"/>
    <w:rPr>
      <w:rFonts w:cs="Courier New"/>
    </w:rPr>
  </w:style>
  <w:style w:type="character" w:customStyle="1" w:styleId="ListLabel90">
    <w:name w:val="ListLabel 90"/>
    <w:rsid w:val="004413DD"/>
    <w:rPr>
      <w:rFonts w:cs="Wingdings"/>
    </w:rPr>
  </w:style>
  <w:style w:type="character" w:customStyle="1" w:styleId="ListLabel91">
    <w:name w:val="ListLabel 91"/>
    <w:rsid w:val="004413DD"/>
    <w:rPr>
      <w:rFonts w:cs="Symbol"/>
    </w:rPr>
  </w:style>
  <w:style w:type="character" w:customStyle="1" w:styleId="ListLabel92">
    <w:name w:val="ListLabel 92"/>
    <w:rsid w:val="004413DD"/>
    <w:rPr>
      <w:rFonts w:cs="Courier New"/>
    </w:rPr>
  </w:style>
  <w:style w:type="character" w:customStyle="1" w:styleId="ListLabel93">
    <w:name w:val="ListLabel 93"/>
    <w:rsid w:val="004413DD"/>
    <w:rPr>
      <w:rFonts w:cs="Wingdings"/>
    </w:rPr>
  </w:style>
  <w:style w:type="character" w:customStyle="1" w:styleId="ListLabel94">
    <w:name w:val="ListLabel 94"/>
    <w:rsid w:val="004413DD"/>
    <w:rPr>
      <w:rFonts w:cs="Symbol"/>
    </w:rPr>
  </w:style>
  <w:style w:type="character" w:customStyle="1" w:styleId="ListLabel95">
    <w:name w:val="ListLabel 95"/>
    <w:rsid w:val="004413DD"/>
    <w:rPr>
      <w:rFonts w:cs="Courier New"/>
    </w:rPr>
  </w:style>
  <w:style w:type="character" w:customStyle="1" w:styleId="ListLabel96">
    <w:name w:val="ListLabel 96"/>
    <w:rsid w:val="004413DD"/>
    <w:rPr>
      <w:rFonts w:cs="Wingdings"/>
    </w:rPr>
  </w:style>
  <w:style w:type="character" w:customStyle="1" w:styleId="ListLabel97">
    <w:name w:val="ListLabel 97"/>
    <w:rsid w:val="004413DD"/>
    <w:rPr>
      <w:rFonts w:cs="Symbol"/>
    </w:rPr>
  </w:style>
  <w:style w:type="character" w:customStyle="1" w:styleId="ListLabel98">
    <w:name w:val="ListLabel 98"/>
    <w:rsid w:val="004413DD"/>
    <w:rPr>
      <w:rFonts w:cs="Courier New"/>
    </w:rPr>
  </w:style>
  <w:style w:type="character" w:customStyle="1" w:styleId="ListLabel99">
    <w:name w:val="ListLabel 99"/>
    <w:rsid w:val="004413DD"/>
    <w:rPr>
      <w:rFonts w:cs="Wingdings"/>
    </w:rPr>
  </w:style>
  <w:style w:type="character" w:customStyle="1" w:styleId="ListLabel100">
    <w:name w:val="ListLabel 100"/>
    <w:rsid w:val="004413DD"/>
    <w:rPr>
      <w:rFonts w:cs="Symbol"/>
    </w:rPr>
  </w:style>
  <w:style w:type="character" w:customStyle="1" w:styleId="ListLabel101">
    <w:name w:val="ListLabel 101"/>
    <w:rsid w:val="004413DD"/>
    <w:rPr>
      <w:rFonts w:cs="Courier New"/>
    </w:rPr>
  </w:style>
  <w:style w:type="character" w:customStyle="1" w:styleId="ListLabel102">
    <w:name w:val="ListLabel 102"/>
    <w:rsid w:val="004413DD"/>
    <w:rPr>
      <w:rFonts w:cs="Wingdings"/>
    </w:rPr>
  </w:style>
  <w:style w:type="character" w:customStyle="1" w:styleId="ListLabel103">
    <w:name w:val="ListLabel 103"/>
    <w:rsid w:val="004413DD"/>
    <w:rPr>
      <w:rFonts w:cs="Symbol"/>
    </w:rPr>
  </w:style>
  <w:style w:type="character" w:customStyle="1" w:styleId="ListLabel104">
    <w:name w:val="ListLabel 104"/>
    <w:rsid w:val="004413DD"/>
    <w:rPr>
      <w:rFonts w:cs="Courier New"/>
    </w:rPr>
  </w:style>
  <w:style w:type="character" w:customStyle="1" w:styleId="ListLabel105">
    <w:name w:val="ListLabel 105"/>
    <w:rsid w:val="004413DD"/>
    <w:rPr>
      <w:rFonts w:cs="Wingdings"/>
    </w:rPr>
  </w:style>
  <w:style w:type="character" w:customStyle="1" w:styleId="ListLabel106">
    <w:name w:val="ListLabel 106"/>
    <w:rsid w:val="004413DD"/>
    <w:rPr>
      <w:rFonts w:cs="Symbol"/>
    </w:rPr>
  </w:style>
  <w:style w:type="character" w:customStyle="1" w:styleId="ListLabel107">
    <w:name w:val="ListLabel 107"/>
    <w:rsid w:val="004413DD"/>
    <w:rPr>
      <w:rFonts w:cs="Courier New"/>
    </w:rPr>
  </w:style>
  <w:style w:type="character" w:customStyle="1" w:styleId="ListLabel108">
    <w:name w:val="ListLabel 108"/>
    <w:rsid w:val="004413DD"/>
    <w:rPr>
      <w:rFonts w:cs="Wingdings"/>
    </w:rPr>
  </w:style>
  <w:style w:type="character" w:customStyle="1" w:styleId="ListLabel109">
    <w:name w:val="ListLabel 109"/>
    <w:rsid w:val="004413DD"/>
    <w:rPr>
      <w:rFonts w:cs="Symbol"/>
    </w:rPr>
  </w:style>
  <w:style w:type="character" w:customStyle="1" w:styleId="ListLabel110">
    <w:name w:val="ListLabel 110"/>
    <w:rsid w:val="004413DD"/>
    <w:rPr>
      <w:rFonts w:cs="Courier New"/>
    </w:rPr>
  </w:style>
  <w:style w:type="character" w:customStyle="1" w:styleId="ListLabel111">
    <w:name w:val="ListLabel 111"/>
    <w:rsid w:val="004413DD"/>
    <w:rPr>
      <w:rFonts w:cs="Wingdings"/>
    </w:rPr>
  </w:style>
  <w:style w:type="character" w:customStyle="1" w:styleId="ListLabel112">
    <w:name w:val="ListLabel 112"/>
    <w:rsid w:val="004413DD"/>
    <w:rPr>
      <w:rFonts w:cs="Symbol"/>
    </w:rPr>
  </w:style>
  <w:style w:type="character" w:customStyle="1" w:styleId="ListLabel113">
    <w:name w:val="ListLabel 113"/>
    <w:rsid w:val="004413DD"/>
    <w:rPr>
      <w:rFonts w:cs="Courier New"/>
    </w:rPr>
  </w:style>
  <w:style w:type="character" w:customStyle="1" w:styleId="ListLabel114">
    <w:name w:val="ListLabel 114"/>
    <w:rsid w:val="004413DD"/>
    <w:rPr>
      <w:rFonts w:cs="Wingdings"/>
    </w:rPr>
  </w:style>
  <w:style w:type="character" w:customStyle="1" w:styleId="ListLabel115">
    <w:name w:val="ListLabel 115"/>
    <w:rsid w:val="004413DD"/>
    <w:rPr>
      <w:rFonts w:cs="Symbol"/>
    </w:rPr>
  </w:style>
  <w:style w:type="character" w:customStyle="1" w:styleId="ListLabel116">
    <w:name w:val="ListLabel 116"/>
    <w:rsid w:val="004413DD"/>
    <w:rPr>
      <w:rFonts w:cs="Courier New"/>
    </w:rPr>
  </w:style>
  <w:style w:type="character" w:customStyle="1" w:styleId="ListLabel117">
    <w:name w:val="ListLabel 117"/>
    <w:rsid w:val="004413DD"/>
    <w:rPr>
      <w:rFonts w:cs="Wingdings"/>
    </w:rPr>
  </w:style>
  <w:style w:type="paragraph" w:customStyle="1" w:styleId="12">
    <w:name w:val="Заголовок1"/>
    <w:basedOn w:val="a"/>
    <w:next w:val="a8"/>
    <w:rsid w:val="004413D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link w:val="a9"/>
    <w:rsid w:val="004413DD"/>
    <w:pPr>
      <w:spacing w:after="140" w:line="276" w:lineRule="auto"/>
    </w:pPr>
  </w:style>
  <w:style w:type="character" w:customStyle="1" w:styleId="a9">
    <w:name w:val="Основной текст Знак"/>
    <w:basedOn w:val="a0"/>
    <w:link w:val="a8"/>
    <w:rsid w:val="004413DD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aa">
    <w:name w:val="List"/>
    <w:basedOn w:val="a8"/>
    <w:rsid w:val="004413DD"/>
  </w:style>
  <w:style w:type="paragraph" w:styleId="ab">
    <w:name w:val="caption"/>
    <w:basedOn w:val="a"/>
    <w:qFormat/>
    <w:rsid w:val="004413DD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4413DD"/>
    <w:pPr>
      <w:suppressLineNumbers/>
    </w:pPr>
  </w:style>
  <w:style w:type="paragraph" w:customStyle="1" w:styleId="ac">
    <w:name w:val="Основной"/>
    <w:basedOn w:val="a"/>
    <w:rsid w:val="004413DD"/>
    <w:pPr>
      <w:spacing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d">
    <w:name w:val="Буллит"/>
    <w:basedOn w:val="ac"/>
    <w:rsid w:val="004413DD"/>
    <w:pPr>
      <w:ind w:firstLine="244"/>
    </w:pPr>
  </w:style>
  <w:style w:type="paragraph" w:customStyle="1" w:styleId="Zag1">
    <w:name w:val="Zag_1"/>
    <w:basedOn w:val="a"/>
    <w:rsid w:val="004413DD"/>
    <w:pPr>
      <w:widowControl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lang w:val="en-US"/>
    </w:rPr>
  </w:style>
  <w:style w:type="paragraph" w:customStyle="1" w:styleId="ae">
    <w:name w:val="О_Т"/>
    <w:basedOn w:val="a"/>
    <w:rsid w:val="004413DD"/>
    <w:pPr>
      <w:spacing w:line="288" w:lineRule="auto"/>
      <w:ind w:firstLine="539"/>
      <w:jc w:val="both"/>
    </w:pPr>
    <w:rPr>
      <w:rFonts w:ascii="Arial" w:eastAsia="Times New Roman" w:hAnsi="Arial" w:cs="Times New Roman"/>
      <w:sz w:val="28"/>
      <w:szCs w:val="28"/>
    </w:rPr>
  </w:style>
  <w:style w:type="paragraph" w:customStyle="1" w:styleId="14">
    <w:name w:val="Абзац списка1"/>
    <w:basedOn w:val="a"/>
    <w:rsid w:val="004413DD"/>
    <w:pPr>
      <w:spacing w:after="200"/>
      <w:ind w:left="720"/>
      <w:contextualSpacing/>
    </w:pPr>
  </w:style>
  <w:style w:type="paragraph" w:customStyle="1" w:styleId="22">
    <w:name w:val="Основной текст 22"/>
    <w:basedOn w:val="a"/>
    <w:rsid w:val="004413DD"/>
    <w:pPr>
      <w:ind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af">
    <w:name w:val="Содержимое таблицы"/>
    <w:basedOn w:val="a"/>
    <w:rsid w:val="004413DD"/>
    <w:pPr>
      <w:suppressLineNumbers/>
    </w:pPr>
  </w:style>
  <w:style w:type="paragraph" w:customStyle="1" w:styleId="ParaAttribute16">
    <w:name w:val="ParaAttribute16"/>
    <w:rsid w:val="004413DD"/>
    <w:pPr>
      <w:suppressAutoHyphens/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0">
    <w:name w:val="No Spacing"/>
    <w:qFormat/>
    <w:rsid w:val="004413DD"/>
    <w:pPr>
      <w:widowControl w:val="0"/>
      <w:suppressAutoHyphens/>
      <w:autoSpaceDE w:val="0"/>
      <w:spacing w:after="0" w:line="240" w:lineRule="auto"/>
      <w:jc w:val="both"/>
    </w:pPr>
    <w:rPr>
      <w:rFonts w:ascii="Batang" w:eastAsia="Batang" w:hAnsi="Batang" w:cs="Times New Roman"/>
      <w:kern w:val="2"/>
      <w:sz w:val="20"/>
      <w:szCs w:val="20"/>
      <w:lang w:val="en-US" w:eastAsia="ko-KR"/>
    </w:rPr>
  </w:style>
  <w:style w:type="paragraph" w:customStyle="1" w:styleId="ParaAttribute10">
    <w:name w:val="ParaAttribute10"/>
    <w:rsid w:val="004413DD"/>
    <w:pPr>
      <w:suppressAutoHyphens/>
      <w:spacing w:after="0" w:line="240" w:lineRule="auto"/>
      <w:jc w:val="both"/>
    </w:pPr>
    <w:rPr>
      <w:rFonts w:ascii="Times New Roman" w:eastAsia="№Е" w:hAnsi="Times New Roman" w:cs="Times New Roman"/>
      <w:kern w:val="2"/>
      <w:sz w:val="20"/>
      <w:szCs w:val="20"/>
      <w:lang w:eastAsia="zh-CN"/>
    </w:rPr>
  </w:style>
  <w:style w:type="paragraph" w:styleId="af1">
    <w:name w:val="List Paragraph"/>
    <w:basedOn w:val="a"/>
    <w:qFormat/>
    <w:rsid w:val="004413DD"/>
    <w:pPr>
      <w:ind w:left="400"/>
    </w:pPr>
    <w:rPr>
      <w:rFonts w:ascii="№Е" w:eastAsia="№Е" w:hAnsi="№Е" w:cs="№Е"/>
      <w:szCs w:val="20"/>
      <w:lang w:val="x-none"/>
    </w:rPr>
  </w:style>
  <w:style w:type="paragraph" w:styleId="af2">
    <w:name w:val="Body Text Indent"/>
    <w:basedOn w:val="a"/>
    <w:link w:val="af3"/>
    <w:rsid w:val="004413DD"/>
    <w:pPr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  <w:lang w:val="x-none"/>
    </w:rPr>
  </w:style>
  <w:style w:type="character" w:customStyle="1" w:styleId="af3">
    <w:name w:val="Основной текст с отступом Знак"/>
    <w:basedOn w:val="a0"/>
    <w:link w:val="af2"/>
    <w:rsid w:val="004413DD"/>
    <w:rPr>
      <w:rFonts w:ascii="Calibri" w:eastAsia="Calibri" w:hAnsi="Calibri" w:cs="Calibri"/>
      <w:lang w:val="x-none" w:eastAsia="zh-CN" w:bidi="hi-IN"/>
    </w:rPr>
  </w:style>
  <w:style w:type="paragraph" w:customStyle="1" w:styleId="ParaAttribute38">
    <w:name w:val="ParaAttribute38"/>
    <w:rsid w:val="004413DD"/>
    <w:pPr>
      <w:suppressAutoHyphens/>
      <w:spacing w:after="0" w:line="240" w:lineRule="auto"/>
      <w:ind w:right="-1"/>
      <w:jc w:val="both"/>
    </w:pPr>
    <w:rPr>
      <w:rFonts w:ascii="Times New Roman" w:eastAsia="№Е" w:hAnsi="Times New Roman" w:cs="Times New Roman"/>
      <w:kern w:val="2"/>
      <w:sz w:val="20"/>
      <w:szCs w:val="20"/>
      <w:lang w:eastAsia="zh-CN"/>
    </w:rPr>
  </w:style>
  <w:style w:type="paragraph" w:customStyle="1" w:styleId="af4">
    <w:name w:val="Заголовок таблицы"/>
    <w:basedOn w:val="af"/>
    <w:rsid w:val="004413DD"/>
    <w:pPr>
      <w:jc w:val="center"/>
    </w:pPr>
    <w:rPr>
      <w:b/>
      <w:bCs/>
    </w:rPr>
  </w:style>
  <w:style w:type="paragraph" w:customStyle="1" w:styleId="ParaAttribute2">
    <w:name w:val="ParaAttribute2"/>
    <w:rsid w:val="004413DD"/>
    <w:pPr>
      <w:widowControl w:val="0"/>
      <w:suppressAutoHyphens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4413DD"/>
    <w:pPr>
      <w:widowControl w:val="0"/>
      <w:suppressAutoHyphens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4413DD"/>
    <w:pPr>
      <w:suppressAutoHyphens/>
      <w:spacing w:after="0" w:line="240" w:lineRule="auto"/>
      <w:ind w:firstLine="851"/>
      <w:jc w:val="center"/>
    </w:pPr>
    <w:rPr>
      <w:rFonts w:ascii="Times New Roman" w:eastAsia="№Е" w:hAnsi="Times New Roman" w:cs="Times New Roman"/>
      <w:kern w:val="2"/>
      <w:sz w:val="20"/>
      <w:szCs w:val="20"/>
      <w:lang w:eastAsia="zh-CN"/>
    </w:rPr>
  </w:style>
  <w:style w:type="paragraph" w:customStyle="1" w:styleId="15">
    <w:name w:val="Обычный (веб)1"/>
    <w:basedOn w:val="a"/>
    <w:rsid w:val="004413DD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ParaAttribute5">
    <w:name w:val="ParaAttribute5"/>
    <w:rsid w:val="004413DD"/>
    <w:pPr>
      <w:widowControl w:val="0"/>
      <w:suppressAutoHyphens/>
      <w:spacing w:after="0" w:line="240" w:lineRule="auto"/>
      <w:ind w:right="-1"/>
      <w:jc w:val="both"/>
    </w:pPr>
    <w:rPr>
      <w:rFonts w:ascii="Times New Roman" w:eastAsia="№Е" w:hAnsi="Times New Roman" w:cs="Times New Roman"/>
      <w:kern w:val="2"/>
      <w:sz w:val="20"/>
      <w:szCs w:val="20"/>
      <w:lang w:eastAsia="zh-CN"/>
    </w:rPr>
  </w:style>
  <w:style w:type="paragraph" w:customStyle="1" w:styleId="af5">
    <w:name w:val="Верхний и нижний колонтитулы"/>
    <w:basedOn w:val="a"/>
    <w:rsid w:val="004413DD"/>
    <w:pPr>
      <w:suppressLineNumbers/>
      <w:tabs>
        <w:tab w:val="center" w:pos="5329"/>
        <w:tab w:val="right" w:pos="10659"/>
      </w:tabs>
    </w:pPr>
  </w:style>
  <w:style w:type="paragraph" w:styleId="af6">
    <w:name w:val="footer"/>
    <w:basedOn w:val="af5"/>
    <w:link w:val="af7"/>
    <w:uiPriority w:val="99"/>
    <w:rsid w:val="004413DD"/>
  </w:style>
  <w:style w:type="character" w:customStyle="1" w:styleId="af7">
    <w:name w:val="Нижний колонтитул Знак"/>
    <w:basedOn w:val="a0"/>
    <w:link w:val="af6"/>
    <w:uiPriority w:val="99"/>
    <w:rsid w:val="004413DD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16">
    <w:name w:val="toc 1"/>
    <w:basedOn w:val="a"/>
    <w:next w:val="a"/>
    <w:rsid w:val="004413DD"/>
    <w:pPr>
      <w:tabs>
        <w:tab w:val="right" w:leader="dot" w:pos="9339"/>
      </w:tabs>
      <w:spacing w:before="120" w:line="360" w:lineRule="auto"/>
    </w:pPr>
    <w:rPr>
      <w:strike/>
      <w:sz w:val="28"/>
    </w:rPr>
  </w:style>
  <w:style w:type="paragraph" w:styleId="af8">
    <w:name w:val="header"/>
    <w:basedOn w:val="a"/>
    <w:link w:val="af9"/>
    <w:uiPriority w:val="99"/>
    <w:unhideWhenUsed/>
    <w:rsid w:val="004413D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9">
    <w:name w:val="Верхний колонтитул Знак"/>
    <w:basedOn w:val="a0"/>
    <w:link w:val="af8"/>
    <w:uiPriority w:val="99"/>
    <w:rsid w:val="004413DD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paragraph" w:styleId="afa">
    <w:name w:val="Balloon Text"/>
    <w:basedOn w:val="a"/>
    <w:link w:val="afb"/>
    <w:uiPriority w:val="99"/>
    <w:semiHidden/>
    <w:unhideWhenUsed/>
    <w:rsid w:val="00285B5C"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285B5C"/>
    <w:rPr>
      <w:rFonts w:ascii="Segoe UI" w:eastAsia="Noto Sans CJK SC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h-apsua-r91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DED28-4CF0-4BA1-9737-EA8FB77AD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8484</Words>
  <Characters>48360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Пешкова</dc:creator>
  <cp:lastModifiedBy>User</cp:lastModifiedBy>
  <cp:revision>2</cp:revision>
  <cp:lastPrinted>2024-10-13T09:46:00Z</cp:lastPrinted>
  <dcterms:created xsi:type="dcterms:W3CDTF">2025-03-07T08:38:00Z</dcterms:created>
  <dcterms:modified xsi:type="dcterms:W3CDTF">2025-03-07T08:38:00Z</dcterms:modified>
</cp:coreProperties>
</file>